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8EA" w:rsidRDefault="000428EA">
      <w:pPr>
        <w:spacing w:line="240" w:lineRule="atLeast"/>
        <w:rPr>
          <w:rFonts w:ascii="宋体" w:hAnsi="宋体"/>
          <w:color w:val="000000"/>
          <w:highlight w:val="yellow"/>
        </w:rPr>
      </w:pPr>
      <w:bookmarkStart w:id="0" w:name="_Toc153075777"/>
    </w:p>
    <w:p w:rsidR="000428EA" w:rsidRPr="001202AF" w:rsidRDefault="000428EA" w:rsidP="001202AF">
      <w:pPr>
        <w:wordWrap w:val="0"/>
        <w:spacing w:line="240" w:lineRule="atLeast"/>
        <w:ind w:right="480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color w:val="000000"/>
        </w:rPr>
        <w:t xml:space="preserve">                                                 </w:t>
      </w:r>
      <w:r>
        <w:rPr>
          <w:rFonts w:ascii="宋体" w:hAnsi="宋体" w:hint="eastAsia"/>
          <w:b/>
          <w:color w:val="000000"/>
          <w:sz w:val="24"/>
        </w:rPr>
        <w:t>项目申请受理编号：</w:t>
      </w:r>
    </w:p>
    <w:p w:rsidR="000428EA" w:rsidRDefault="000428EA">
      <w:pPr>
        <w:spacing w:line="480" w:lineRule="auto"/>
        <w:jc w:val="center"/>
        <w:rPr>
          <w:rFonts w:ascii="宋体" w:hAnsi="宋体"/>
          <w:sz w:val="36"/>
          <w:szCs w:val="36"/>
        </w:rPr>
      </w:pPr>
    </w:p>
    <w:p w:rsidR="006D44A6" w:rsidRDefault="00277A4E" w:rsidP="00404F2F">
      <w:pPr>
        <w:spacing w:line="480" w:lineRule="auto"/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白求恩</w:t>
      </w:r>
      <w:r w:rsidR="00546C9B">
        <w:rPr>
          <w:rFonts w:ascii="宋体" w:hAnsi="宋体" w:hint="eastAsia"/>
          <w:b/>
          <w:sz w:val="36"/>
          <w:szCs w:val="36"/>
        </w:rPr>
        <w:t>·</w:t>
      </w:r>
      <w:r>
        <w:rPr>
          <w:rFonts w:ascii="宋体" w:hAnsi="宋体" w:hint="eastAsia"/>
          <w:b/>
          <w:sz w:val="36"/>
          <w:szCs w:val="36"/>
        </w:rPr>
        <w:t>中青年医生优才</w:t>
      </w:r>
      <w:r w:rsidR="00546C9B">
        <w:rPr>
          <w:rFonts w:ascii="宋体" w:hAnsi="宋体" w:hint="eastAsia"/>
          <w:b/>
          <w:sz w:val="36"/>
          <w:szCs w:val="36"/>
        </w:rPr>
        <w:t>培养</w:t>
      </w:r>
      <w:r>
        <w:rPr>
          <w:rFonts w:ascii="宋体" w:hAnsi="宋体" w:hint="eastAsia"/>
          <w:b/>
          <w:sz w:val="36"/>
          <w:szCs w:val="36"/>
        </w:rPr>
        <w:t>计划</w:t>
      </w:r>
    </w:p>
    <w:p w:rsidR="000428EA" w:rsidRDefault="00277A4E" w:rsidP="00277A4E">
      <w:pPr>
        <w:spacing w:line="480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——女性健康科研项目</w:t>
      </w:r>
      <w:r w:rsidR="000428EA">
        <w:rPr>
          <w:rFonts w:ascii="宋体" w:hAnsi="宋体" w:hint="eastAsia"/>
          <w:b/>
          <w:sz w:val="36"/>
          <w:szCs w:val="36"/>
        </w:rPr>
        <w:t>申请表（临床研究版）</w:t>
      </w:r>
    </w:p>
    <w:p w:rsidR="000428EA" w:rsidRDefault="000428EA">
      <w:pPr>
        <w:adjustRightInd w:val="0"/>
        <w:snapToGrid w:val="0"/>
        <w:spacing w:line="480" w:lineRule="auto"/>
        <w:ind w:firstLine="420"/>
        <w:rPr>
          <w:b/>
          <w:bCs/>
          <w:sz w:val="32"/>
          <w:szCs w:val="28"/>
        </w:rPr>
      </w:pPr>
    </w:p>
    <w:p w:rsidR="000428EA" w:rsidRDefault="000428EA">
      <w:pPr>
        <w:adjustRightInd w:val="0"/>
        <w:snapToGrid w:val="0"/>
        <w:spacing w:line="480" w:lineRule="auto"/>
        <w:ind w:firstLine="420"/>
        <w:rPr>
          <w:sz w:val="32"/>
          <w:szCs w:val="28"/>
        </w:rPr>
      </w:pPr>
      <w:r>
        <w:rPr>
          <w:rFonts w:hint="eastAsia"/>
          <w:b/>
          <w:bCs/>
          <w:sz w:val="32"/>
          <w:szCs w:val="28"/>
        </w:rPr>
        <w:t>课题名称</w:t>
      </w:r>
      <w:r>
        <w:rPr>
          <w:rFonts w:hint="eastAsia"/>
          <w:sz w:val="32"/>
          <w:szCs w:val="28"/>
        </w:rPr>
        <w:t>：</w:t>
      </w:r>
      <w:r>
        <w:rPr>
          <w:rFonts w:hint="eastAsia"/>
          <w:sz w:val="32"/>
          <w:szCs w:val="28"/>
          <w:u w:val="single"/>
        </w:rPr>
        <w:t xml:space="preserve">　　　　　　　　　　　　　　　　</w:t>
      </w:r>
    </w:p>
    <w:p w:rsidR="000428EA" w:rsidRDefault="000428EA">
      <w:pPr>
        <w:adjustRightInd w:val="0"/>
        <w:snapToGrid w:val="0"/>
        <w:spacing w:line="480" w:lineRule="auto"/>
        <w:ind w:firstLine="420"/>
        <w:rPr>
          <w:sz w:val="32"/>
          <w:szCs w:val="28"/>
        </w:rPr>
      </w:pPr>
      <w:r>
        <w:rPr>
          <w:rFonts w:hint="eastAsia"/>
          <w:b/>
          <w:bCs/>
          <w:sz w:val="32"/>
          <w:szCs w:val="28"/>
        </w:rPr>
        <w:t>申</w:t>
      </w:r>
      <w:r>
        <w:rPr>
          <w:b/>
          <w:bCs/>
          <w:sz w:val="32"/>
          <w:szCs w:val="28"/>
        </w:rPr>
        <w:t xml:space="preserve"> </w:t>
      </w:r>
      <w:r>
        <w:rPr>
          <w:rFonts w:hint="eastAsia"/>
          <w:b/>
          <w:bCs/>
          <w:sz w:val="32"/>
          <w:szCs w:val="28"/>
        </w:rPr>
        <w:t>请</w:t>
      </w:r>
      <w:r>
        <w:rPr>
          <w:b/>
          <w:bCs/>
          <w:sz w:val="32"/>
          <w:szCs w:val="28"/>
        </w:rPr>
        <w:t xml:space="preserve"> </w:t>
      </w:r>
      <w:r>
        <w:rPr>
          <w:rFonts w:hint="eastAsia"/>
          <w:b/>
          <w:bCs/>
          <w:sz w:val="32"/>
          <w:szCs w:val="28"/>
        </w:rPr>
        <w:t>人</w:t>
      </w:r>
      <w:r>
        <w:rPr>
          <w:rFonts w:hint="eastAsia"/>
          <w:sz w:val="32"/>
          <w:szCs w:val="28"/>
        </w:rPr>
        <w:t>：</w:t>
      </w:r>
      <w:r>
        <w:rPr>
          <w:rFonts w:hint="eastAsia"/>
          <w:sz w:val="32"/>
          <w:szCs w:val="28"/>
          <w:u w:val="single"/>
        </w:rPr>
        <w:t xml:space="preserve">　　　　　　　　　　　　　　　　</w:t>
      </w:r>
    </w:p>
    <w:p w:rsidR="000428EA" w:rsidRDefault="000428EA">
      <w:pPr>
        <w:adjustRightInd w:val="0"/>
        <w:snapToGrid w:val="0"/>
        <w:spacing w:line="480" w:lineRule="auto"/>
        <w:ind w:firstLine="420"/>
        <w:rPr>
          <w:sz w:val="32"/>
          <w:szCs w:val="28"/>
        </w:rPr>
      </w:pPr>
      <w:r>
        <w:rPr>
          <w:rFonts w:hint="eastAsia"/>
          <w:b/>
          <w:bCs/>
          <w:sz w:val="32"/>
          <w:szCs w:val="28"/>
        </w:rPr>
        <w:t>申请单位</w:t>
      </w:r>
      <w:r>
        <w:rPr>
          <w:rFonts w:hint="eastAsia"/>
          <w:sz w:val="32"/>
          <w:szCs w:val="28"/>
        </w:rPr>
        <w:t>：</w:t>
      </w:r>
      <w:r>
        <w:rPr>
          <w:rFonts w:hint="eastAsia"/>
          <w:sz w:val="32"/>
          <w:szCs w:val="28"/>
          <w:u w:val="single"/>
        </w:rPr>
        <w:t xml:space="preserve">　　　　　　　　　　　　　　　　</w:t>
      </w:r>
    </w:p>
    <w:p w:rsidR="000428EA" w:rsidRDefault="000428EA">
      <w:pPr>
        <w:adjustRightInd w:val="0"/>
        <w:snapToGrid w:val="0"/>
        <w:spacing w:line="480" w:lineRule="auto"/>
        <w:ind w:firstLine="420"/>
        <w:rPr>
          <w:b/>
          <w:bCs/>
          <w:sz w:val="32"/>
          <w:szCs w:val="28"/>
        </w:rPr>
      </w:pPr>
      <w:r>
        <w:rPr>
          <w:rFonts w:hint="eastAsia"/>
          <w:b/>
          <w:bCs/>
          <w:sz w:val="32"/>
          <w:szCs w:val="28"/>
        </w:rPr>
        <w:t>联系电话：</w:t>
      </w:r>
      <w:r>
        <w:rPr>
          <w:rFonts w:hint="eastAsia"/>
          <w:b/>
          <w:bCs/>
          <w:sz w:val="32"/>
          <w:szCs w:val="28"/>
          <w:u w:val="single"/>
        </w:rPr>
        <w:t xml:space="preserve">　　　　　　　　　　　　　　　　</w:t>
      </w:r>
    </w:p>
    <w:p w:rsidR="000428EA" w:rsidRDefault="000428EA">
      <w:pPr>
        <w:adjustRightInd w:val="0"/>
        <w:snapToGrid w:val="0"/>
        <w:spacing w:line="480" w:lineRule="auto"/>
        <w:ind w:firstLine="420"/>
        <w:rPr>
          <w:sz w:val="32"/>
          <w:szCs w:val="28"/>
        </w:rPr>
      </w:pPr>
      <w:r>
        <w:rPr>
          <w:rFonts w:hint="eastAsia"/>
          <w:b/>
          <w:bCs/>
          <w:sz w:val="32"/>
          <w:szCs w:val="28"/>
        </w:rPr>
        <w:t>电子信箱：</w:t>
      </w:r>
      <w:r>
        <w:rPr>
          <w:rFonts w:hint="eastAsia"/>
          <w:b/>
          <w:bCs/>
          <w:sz w:val="32"/>
          <w:szCs w:val="28"/>
          <w:u w:val="single"/>
        </w:rPr>
        <w:t xml:space="preserve">　　　　　　　　　　　　　　　　</w:t>
      </w:r>
    </w:p>
    <w:p w:rsidR="000428EA" w:rsidRDefault="000428EA">
      <w:pPr>
        <w:adjustRightInd w:val="0"/>
        <w:snapToGrid w:val="0"/>
        <w:spacing w:line="480" w:lineRule="auto"/>
        <w:ind w:firstLine="420"/>
        <w:rPr>
          <w:sz w:val="32"/>
          <w:szCs w:val="28"/>
          <w:u w:val="single"/>
        </w:rPr>
      </w:pPr>
      <w:r>
        <w:rPr>
          <w:rFonts w:hint="eastAsia"/>
          <w:b/>
          <w:bCs/>
          <w:sz w:val="32"/>
          <w:szCs w:val="28"/>
        </w:rPr>
        <w:t>申请日期</w:t>
      </w:r>
      <w:r>
        <w:rPr>
          <w:rFonts w:hint="eastAsia"/>
          <w:sz w:val="32"/>
          <w:szCs w:val="28"/>
        </w:rPr>
        <w:t>：</w:t>
      </w:r>
      <w:r>
        <w:rPr>
          <w:rFonts w:hint="eastAsia"/>
          <w:sz w:val="32"/>
          <w:szCs w:val="28"/>
          <w:u w:val="single"/>
        </w:rPr>
        <w:t xml:space="preserve">　　　　　　　　　　　　　　　　</w:t>
      </w:r>
    </w:p>
    <w:p w:rsidR="00B63884" w:rsidRDefault="00B63884">
      <w:pPr>
        <w:spacing w:line="360" w:lineRule="auto"/>
        <w:jc w:val="center"/>
        <w:outlineLvl w:val="0"/>
        <w:rPr>
          <w:sz w:val="32"/>
          <w:szCs w:val="28"/>
          <w:u w:val="single"/>
        </w:rPr>
      </w:pPr>
      <w:bookmarkStart w:id="1" w:name="_Toc136065194"/>
    </w:p>
    <w:p w:rsidR="00B63884" w:rsidRDefault="00B63884">
      <w:pPr>
        <w:spacing w:line="360" w:lineRule="auto"/>
        <w:jc w:val="center"/>
        <w:outlineLvl w:val="0"/>
        <w:rPr>
          <w:sz w:val="32"/>
          <w:szCs w:val="28"/>
          <w:u w:val="single"/>
        </w:rPr>
      </w:pPr>
    </w:p>
    <w:p w:rsidR="00B63884" w:rsidRDefault="00B63884">
      <w:pPr>
        <w:spacing w:line="360" w:lineRule="auto"/>
        <w:jc w:val="center"/>
        <w:outlineLvl w:val="0"/>
        <w:rPr>
          <w:sz w:val="32"/>
          <w:szCs w:val="28"/>
          <w:u w:val="single"/>
        </w:rPr>
      </w:pPr>
    </w:p>
    <w:p w:rsidR="00B63884" w:rsidRDefault="00B63884">
      <w:pPr>
        <w:spacing w:line="360" w:lineRule="auto"/>
        <w:jc w:val="center"/>
        <w:outlineLvl w:val="0"/>
        <w:rPr>
          <w:sz w:val="32"/>
          <w:szCs w:val="28"/>
          <w:u w:val="single"/>
        </w:rPr>
      </w:pPr>
    </w:p>
    <w:p w:rsidR="00B63884" w:rsidRDefault="00B63884">
      <w:pPr>
        <w:spacing w:line="360" w:lineRule="auto"/>
        <w:jc w:val="center"/>
        <w:outlineLvl w:val="0"/>
        <w:rPr>
          <w:sz w:val="32"/>
          <w:szCs w:val="28"/>
          <w:u w:val="single"/>
        </w:rPr>
      </w:pPr>
    </w:p>
    <w:p w:rsidR="00B63884" w:rsidRDefault="00B63884">
      <w:pPr>
        <w:spacing w:line="360" w:lineRule="auto"/>
        <w:jc w:val="center"/>
        <w:outlineLvl w:val="0"/>
        <w:rPr>
          <w:sz w:val="32"/>
          <w:szCs w:val="28"/>
          <w:u w:val="single"/>
        </w:rPr>
      </w:pPr>
    </w:p>
    <w:p w:rsidR="000428EA" w:rsidRDefault="000428EA">
      <w:pPr>
        <w:spacing w:line="360" w:lineRule="auto"/>
        <w:jc w:val="center"/>
        <w:outlineLvl w:val="0"/>
        <w:rPr>
          <w:rFonts w:ascii="宋体" w:hAnsi="宋体"/>
          <w:color w:val="000000"/>
          <w:sz w:val="44"/>
          <w:szCs w:val="44"/>
        </w:rPr>
      </w:pPr>
      <w:r>
        <w:rPr>
          <w:rFonts w:ascii="宋体" w:hAnsi="宋体"/>
          <w:color w:val="000000"/>
          <w:sz w:val="44"/>
          <w:szCs w:val="44"/>
        </w:rPr>
        <w:lastRenderedPageBreak/>
        <w:t>填 写 说 明</w:t>
      </w:r>
      <w:bookmarkEnd w:id="1"/>
    </w:p>
    <w:p w:rsidR="000428EA" w:rsidRDefault="000428EA">
      <w:pPr>
        <w:spacing w:line="360" w:lineRule="auto"/>
        <w:rPr>
          <w:rFonts w:ascii="宋体" w:hAnsi="宋体"/>
          <w:color w:val="000000"/>
        </w:rPr>
      </w:pPr>
    </w:p>
    <w:p w:rsidR="000428EA" w:rsidRDefault="000428EA">
      <w:pPr>
        <w:numPr>
          <w:ilvl w:val="0"/>
          <w:numId w:val="3"/>
        </w:numPr>
        <w:spacing w:line="48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申请书各项内容，要实事求是，逐条认真填写。表达力求明确、严谨，字迹要</w:t>
      </w:r>
      <w:proofErr w:type="gramStart"/>
      <w:r>
        <w:rPr>
          <w:rFonts w:ascii="宋体" w:hAnsi="宋体" w:hint="eastAsia"/>
          <w:color w:val="000000"/>
          <w:sz w:val="24"/>
        </w:rPr>
        <w:t>清析</w:t>
      </w:r>
      <w:proofErr w:type="gramEnd"/>
      <w:r>
        <w:rPr>
          <w:rFonts w:ascii="宋体" w:hAnsi="宋体" w:hint="eastAsia"/>
          <w:color w:val="000000"/>
          <w:sz w:val="24"/>
        </w:rPr>
        <w:t>易辨。</w:t>
      </w:r>
      <w:proofErr w:type="gramStart"/>
      <w:r>
        <w:rPr>
          <w:rFonts w:ascii="宋体" w:hAnsi="宋体" w:hint="eastAsia"/>
          <w:color w:val="000000"/>
          <w:sz w:val="24"/>
        </w:rPr>
        <w:t>请严格</w:t>
      </w:r>
      <w:proofErr w:type="gramEnd"/>
      <w:r>
        <w:rPr>
          <w:rFonts w:ascii="宋体" w:hAnsi="宋体" w:hint="eastAsia"/>
          <w:color w:val="000000"/>
          <w:sz w:val="24"/>
        </w:rPr>
        <w:t>按照表中要求如实填写各项。</w:t>
      </w:r>
    </w:p>
    <w:p w:rsidR="000428EA" w:rsidRDefault="000428EA">
      <w:pPr>
        <w:numPr>
          <w:ilvl w:val="0"/>
          <w:numId w:val="3"/>
        </w:numPr>
        <w:spacing w:line="48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请参考附件：临床设计关键清单，建议方案设计按照此标准设计。</w:t>
      </w:r>
    </w:p>
    <w:p w:rsidR="000428EA" w:rsidRDefault="000428EA">
      <w:pPr>
        <w:numPr>
          <w:ilvl w:val="0"/>
          <w:numId w:val="3"/>
        </w:numPr>
        <w:spacing w:line="48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项目申请表中第一次出现外文名词时，要写清全称和缩写，再出现同一词时可以使用缩写；</w:t>
      </w:r>
    </w:p>
    <w:p w:rsidR="009F2C55" w:rsidRDefault="009F2C55" w:rsidP="00146115">
      <w:pPr>
        <w:numPr>
          <w:ilvl w:val="0"/>
          <w:numId w:val="3"/>
        </w:numPr>
        <w:spacing w:line="480" w:lineRule="auto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请将电子版申请表于20</w:t>
      </w:r>
      <w:r w:rsidR="00096FC7">
        <w:rPr>
          <w:rFonts w:ascii="宋体" w:hAnsi="宋体"/>
          <w:color w:val="000000"/>
          <w:sz w:val="24"/>
        </w:rPr>
        <w:t>20</w:t>
      </w:r>
      <w:r>
        <w:rPr>
          <w:rFonts w:ascii="宋体" w:hAnsi="宋体" w:hint="eastAsia"/>
          <w:color w:val="000000"/>
          <w:sz w:val="24"/>
        </w:rPr>
        <w:t>年</w:t>
      </w:r>
      <w:r w:rsidR="00096FC7">
        <w:rPr>
          <w:rFonts w:ascii="宋体" w:hAnsi="宋体"/>
          <w:color w:val="000000"/>
          <w:sz w:val="24"/>
        </w:rPr>
        <w:t>2</w:t>
      </w:r>
      <w:r>
        <w:rPr>
          <w:rFonts w:ascii="宋体" w:hAnsi="宋体" w:hint="eastAsia"/>
          <w:color w:val="000000"/>
          <w:sz w:val="24"/>
        </w:rPr>
        <w:t>月</w:t>
      </w:r>
      <w:r w:rsidR="00096FC7">
        <w:rPr>
          <w:rFonts w:ascii="宋体" w:hAnsi="宋体" w:hint="eastAsia"/>
          <w:color w:val="000000"/>
          <w:sz w:val="24"/>
        </w:rPr>
        <w:t>2</w:t>
      </w:r>
      <w:r w:rsidR="00096FC7">
        <w:rPr>
          <w:rFonts w:ascii="宋体" w:hAnsi="宋体"/>
          <w:color w:val="000000"/>
          <w:sz w:val="24"/>
        </w:rPr>
        <w:t>0</w:t>
      </w:r>
      <w:bookmarkStart w:id="2" w:name="_GoBack"/>
      <w:bookmarkEnd w:id="2"/>
      <w:r>
        <w:rPr>
          <w:rFonts w:ascii="宋体" w:hAnsi="宋体" w:hint="eastAsia"/>
          <w:color w:val="000000"/>
          <w:sz w:val="24"/>
        </w:rPr>
        <w:t>日前发送到指定邮箱</w:t>
      </w:r>
      <w:r w:rsidR="00146115">
        <w:rPr>
          <w:rFonts w:ascii="宋体" w:hAnsi="宋体" w:hint="eastAsia"/>
          <w:color w:val="000000"/>
          <w:sz w:val="24"/>
        </w:rPr>
        <w:t>(</w:t>
      </w:r>
      <w:r w:rsidR="00096FC7" w:rsidRPr="00721536">
        <w:rPr>
          <w:rFonts w:ascii="仿宋" w:eastAsia="仿宋" w:hAnsi="仿宋"/>
          <w:color w:val="000000" w:themeColor="text1"/>
          <w:sz w:val="30"/>
          <w:szCs w:val="30"/>
          <w:u w:val="single"/>
        </w:rPr>
        <w:t>YCPYJH@163.com</w:t>
      </w:r>
      <w:r w:rsidR="00146115">
        <w:rPr>
          <w:rFonts w:ascii="宋体" w:hAnsi="宋体" w:hint="eastAsia"/>
          <w:color w:val="000000"/>
          <w:sz w:val="24"/>
        </w:rPr>
        <w:t>)</w:t>
      </w:r>
      <w:r>
        <w:rPr>
          <w:rFonts w:ascii="宋体" w:hAnsi="宋体" w:hint="eastAsia"/>
          <w:color w:val="000000"/>
          <w:sz w:val="24"/>
        </w:rPr>
        <w:t>中，邮件请注明“</w:t>
      </w:r>
      <w:r w:rsidR="00E24603">
        <w:rPr>
          <w:rFonts w:ascii="宋体" w:hAnsi="宋体" w:hint="eastAsia"/>
          <w:color w:val="000000"/>
          <w:sz w:val="24"/>
        </w:rPr>
        <w:t>白求恩</w:t>
      </w:r>
      <w:r w:rsidR="00BB3FC4">
        <w:rPr>
          <w:rFonts w:ascii="宋体" w:hAnsi="宋体" w:hint="eastAsia"/>
          <w:color w:val="000000"/>
          <w:sz w:val="24"/>
        </w:rPr>
        <w:t>·</w:t>
      </w:r>
      <w:r w:rsidR="00E24603">
        <w:rPr>
          <w:rFonts w:ascii="宋体" w:hAnsi="宋体" w:hint="eastAsia"/>
          <w:color w:val="000000"/>
          <w:sz w:val="24"/>
        </w:rPr>
        <w:t>中青年</w:t>
      </w:r>
      <w:r w:rsidR="00BB3FC4">
        <w:rPr>
          <w:rFonts w:ascii="宋体" w:hAnsi="宋体" w:hint="eastAsia"/>
          <w:color w:val="000000"/>
          <w:sz w:val="24"/>
        </w:rPr>
        <w:t>医生</w:t>
      </w:r>
      <w:r w:rsidR="00E24603">
        <w:rPr>
          <w:rFonts w:ascii="宋体" w:hAnsi="宋体" w:hint="eastAsia"/>
          <w:color w:val="000000"/>
          <w:sz w:val="24"/>
        </w:rPr>
        <w:t>优才</w:t>
      </w:r>
      <w:r w:rsidR="00BB3FC4">
        <w:rPr>
          <w:rFonts w:ascii="宋体" w:hAnsi="宋体" w:hint="eastAsia"/>
          <w:color w:val="000000"/>
          <w:sz w:val="24"/>
        </w:rPr>
        <w:t>培养</w:t>
      </w:r>
      <w:r w:rsidR="00E24603">
        <w:rPr>
          <w:rFonts w:ascii="宋体" w:hAnsi="宋体" w:hint="eastAsia"/>
          <w:color w:val="000000"/>
          <w:sz w:val="24"/>
        </w:rPr>
        <w:t>计划</w:t>
      </w:r>
      <w:r w:rsidR="006A48AE">
        <w:rPr>
          <w:rFonts w:ascii="宋体" w:hAnsi="宋体" w:hint="eastAsia"/>
          <w:color w:val="000000"/>
          <w:sz w:val="24"/>
        </w:rPr>
        <w:t>-</w:t>
      </w:r>
      <w:r w:rsidR="00E24603">
        <w:rPr>
          <w:rFonts w:ascii="宋体" w:hAnsi="宋体" w:hint="eastAsia"/>
          <w:color w:val="000000"/>
          <w:sz w:val="24"/>
        </w:rPr>
        <w:t>女性健康科研项目</w:t>
      </w:r>
      <w:r>
        <w:rPr>
          <w:rFonts w:ascii="宋体" w:hAnsi="宋体" w:hint="eastAsia"/>
          <w:color w:val="000000"/>
          <w:sz w:val="24"/>
        </w:rPr>
        <w:t>”。</w:t>
      </w:r>
    </w:p>
    <w:p w:rsidR="000428EA" w:rsidRPr="00146115" w:rsidRDefault="000428EA" w:rsidP="00146115">
      <w:pPr>
        <w:spacing w:line="480" w:lineRule="auto"/>
        <w:jc w:val="left"/>
        <w:rPr>
          <w:rFonts w:ascii="宋体" w:hAnsi="宋体"/>
          <w:color w:val="000000"/>
          <w:sz w:val="24"/>
        </w:rPr>
      </w:pPr>
    </w:p>
    <w:p w:rsidR="000428EA" w:rsidRDefault="000428EA">
      <w:pPr>
        <w:numPr>
          <w:ilvl w:val="0"/>
          <w:numId w:val="4"/>
        </w:numPr>
        <w:spacing w:line="480" w:lineRule="auto"/>
        <w:rPr>
          <w:rFonts w:ascii="宋体" w:hAnsi="宋体"/>
          <w:b/>
          <w:color w:val="000000"/>
          <w:sz w:val="28"/>
        </w:rPr>
      </w:pPr>
      <w:r>
        <w:rPr>
          <w:rFonts w:ascii="宋体" w:hAnsi="宋体"/>
          <w:color w:val="000000"/>
          <w:sz w:val="28"/>
          <w:szCs w:val="28"/>
        </w:rPr>
        <w:br w:type="page"/>
      </w:r>
      <w:r>
        <w:rPr>
          <w:rFonts w:ascii="宋体" w:hAnsi="宋体" w:hint="eastAsia"/>
          <w:b/>
          <w:color w:val="000000"/>
          <w:sz w:val="28"/>
        </w:rPr>
        <w:lastRenderedPageBreak/>
        <w:t>申请人个人简历</w:t>
      </w:r>
    </w:p>
    <w:tbl>
      <w:tblPr>
        <w:tblpPr w:leftFromText="180" w:rightFromText="180" w:vertAnchor="page" w:horzAnchor="margin" w:tblpY="2482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8"/>
        <w:gridCol w:w="1413"/>
        <w:gridCol w:w="2414"/>
        <w:gridCol w:w="2050"/>
        <w:gridCol w:w="64"/>
        <w:gridCol w:w="2167"/>
      </w:tblGrid>
      <w:tr w:rsidR="000428EA">
        <w:trPr>
          <w:cantSplit/>
          <w:trHeight w:val="724"/>
        </w:trPr>
        <w:tc>
          <w:tcPr>
            <w:tcW w:w="1188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0428EA" w:rsidRDefault="000428EA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个人信息</w:t>
            </w:r>
          </w:p>
          <w:p w:rsidR="000428EA" w:rsidRDefault="000428EA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28EA" w:rsidRDefault="000428EA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姓    名</w:t>
            </w:r>
          </w:p>
        </w:tc>
        <w:tc>
          <w:tcPr>
            <w:tcW w:w="241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28EA" w:rsidRDefault="000428EA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28EA" w:rsidRDefault="000428EA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性    别</w:t>
            </w:r>
          </w:p>
        </w:tc>
        <w:tc>
          <w:tcPr>
            <w:tcW w:w="2231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428EA" w:rsidRDefault="000428EA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0428EA">
        <w:trPr>
          <w:cantSplit/>
          <w:trHeight w:val="724"/>
        </w:trPr>
        <w:tc>
          <w:tcPr>
            <w:tcW w:w="118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0428EA" w:rsidRDefault="000428EA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28EA" w:rsidRDefault="000428EA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出生日期</w:t>
            </w:r>
          </w:p>
        </w:tc>
        <w:tc>
          <w:tcPr>
            <w:tcW w:w="2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28EA" w:rsidRDefault="000428EA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28EA" w:rsidRDefault="000428EA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职    称</w:t>
            </w:r>
          </w:p>
        </w:tc>
        <w:tc>
          <w:tcPr>
            <w:tcW w:w="22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428EA" w:rsidRDefault="000428EA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0428EA">
        <w:trPr>
          <w:cantSplit/>
          <w:trHeight w:val="724"/>
        </w:trPr>
        <w:tc>
          <w:tcPr>
            <w:tcW w:w="118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0428EA" w:rsidRDefault="000428EA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28EA" w:rsidRDefault="000428EA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证件类型</w:t>
            </w:r>
          </w:p>
        </w:tc>
        <w:tc>
          <w:tcPr>
            <w:tcW w:w="2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28EA" w:rsidRDefault="000428EA">
            <w:pPr>
              <w:spacing w:line="36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28EA" w:rsidRDefault="000428EA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证件号码</w:t>
            </w:r>
          </w:p>
        </w:tc>
        <w:tc>
          <w:tcPr>
            <w:tcW w:w="22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428EA" w:rsidRDefault="000428EA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0428EA">
        <w:trPr>
          <w:cantSplit/>
          <w:trHeight w:val="724"/>
        </w:trPr>
        <w:tc>
          <w:tcPr>
            <w:tcW w:w="118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0428EA" w:rsidRDefault="000428EA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28EA" w:rsidRDefault="000428EA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所在单位</w:t>
            </w:r>
          </w:p>
        </w:tc>
        <w:tc>
          <w:tcPr>
            <w:tcW w:w="669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428EA" w:rsidRDefault="000428EA">
            <w:pPr>
              <w:spacing w:line="36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146115">
        <w:trPr>
          <w:cantSplit/>
          <w:trHeight w:val="724"/>
        </w:trPr>
        <w:tc>
          <w:tcPr>
            <w:tcW w:w="118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146115" w:rsidRDefault="00146115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6115" w:rsidRDefault="00C54B5F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科室部门</w:t>
            </w:r>
          </w:p>
        </w:tc>
        <w:tc>
          <w:tcPr>
            <w:tcW w:w="669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46115" w:rsidRDefault="00146115">
            <w:pPr>
              <w:spacing w:line="36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0428EA">
        <w:trPr>
          <w:cantSplit/>
          <w:trHeight w:val="724"/>
        </w:trPr>
        <w:tc>
          <w:tcPr>
            <w:tcW w:w="118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0428EA" w:rsidRDefault="000428EA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28EA" w:rsidRDefault="000428EA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地址</w:t>
            </w:r>
          </w:p>
        </w:tc>
        <w:tc>
          <w:tcPr>
            <w:tcW w:w="669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428EA" w:rsidRDefault="000428EA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0428EA">
        <w:trPr>
          <w:cantSplit/>
          <w:trHeight w:val="631"/>
        </w:trPr>
        <w:tc>
          <w:tcPr>
            <w:tcW w:w="118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0428EA" w:rsidRDefault="000428EA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28EA" w:rsidRDefault="000428EA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联系电话</w:t>
            </w:r>
          </w:p>
        </w:tc>
        <w:tc>
          <w:tcPr>
            <w:tcW w:w="669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428EA" w:rsidRDefault="000428EA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0428EA">
        <w:trPr>
          <w:cantSplit/>
          <w:trHeight w:val="631"/>
        </w:trPr>
        <w:tc>
          <w:tcPr>
            <w:tcW w:w="118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0428EA" w:rsidRDefault="000428EA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28EA" w:rsidRDefault="000428EA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电子信箱</w:t>
            </w:r>
          </w:p>
        </w:tc>
        <w:tc>
          <w:tcPr>
            <w:tcW w:w="669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428EA" w:rsidRDefault="000428EA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0428EA">
        <w:trPr>
          <w:cantSplit/>
          <w:trHeight w:val="748"/>
        </w:trPr>
        <w:tc>
          <w:tcPr>
            <w:tcW w:w="1188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0428EA" w:rsidRDefault="000428EA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教育背景</w:t>
            </w:r>
          </w:p>
        </w:tc>
        <w:tc>
          <w:tcPr>
            <w:tcW w:w="141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428EA" w:rsidRDefault="000428EA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时间</w:t>
            </w:r>
          </w:p>
        </w:tc>
        <w:tc>
          <w:tcPr>
            <w:tcW w:w="4528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28EA" w:rsidRDefault="000428EA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学校名称</w:t>
            </w:r>
          </w:p>
        </w:tc>
        <w:tc>
          <w:tcPr>
            <w:tcW w:w="216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428EA" w:rsidRDefault="000428EA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获得学历</w:t>
            </w:r>
          </w:p>
        </w:tc>
      </w:tr>
      <w:tr w:rsidR="000428EA">
        <w:trPr>
          <w:cantSplit/>
          <w:trHeight w:val="1460"/>
        </w:trPr>
        <w:tc>
          <w:tcPr>
            <w:tcW w:w="118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0428EA" w:rsidRDefault="000428EA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3" w:type="dxa"/>
            <w:tcBorders>
              <w:top w:val="single" w:sz="2" w:space="0" w:color="auto"/>
              <w:left w:val="single" w:sz="8" w:space="0" w:color="auto"/>
              <w:right w:val="single" w:sz="4" w:space="0" w:color="auto"/>
            </w:tcBorders>
          </w:tcPr>
          <w:p w:rsidR="000428EA" w:rsidRDefault="000428EA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28" w:type="dxa"/>
            <w:gridSpan w:val="3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0428EA" w:rsidRDefault="000428EA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67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</w:tcPr>
          <w:p w:rsidR="000428EA" w:rsidRDefault="000428EA">
            <w:pPr>
              <w:spacing w:line="260" w:lineRule="exact"/>
              <w:rPr>
                <w:rFonts w:ascii="宋体" w:hAnsi="宋体"/>
                <w:color w:val="000000"/>
                <w:sz w:val="24"/>
                <w:szCs w:val="21"/>
              </w:rPr>
            </w:pPr>
          </w:p>
        </w:tc>
      </w:tr>
      <w:tr w:rsidR="000428EA">
        <w:trPr>
          <w:cantSplit/>
          <w:trHeight w:val="748"/>
        </w:trPr>
        <w:tc>
          <w:tcPr>
            <w:tcW w:w="1188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0428EA" w:rsidRDefault="000428EA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工作经历</w:t>
            </w:r>
          </w:p>
        </w:tc>
        <w:tc>
          <w:tcPr>
            <w:tcW w:w="141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428EA" w:rsidRDefault="000428EA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时间</w:t>
            </w:r>
          </w:p>
        </w:tc>
        <w:tc>
          <w:tcPr>
            <w:tcW w:w="4528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28EA" w:rsidRDefault="000428EA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工作单位</w:t>
            </w:r>
          </w:p>
        </w:tc>
        <w:tc>
          <w:tcPr>
            <w:tcW w:w="216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428EA" w:rsidRDefault="000428EA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职务</w:t>
            </w:r>
          </w:p>
        </w:tc>
      </w:tr>
      <w:tr w:rsidR="000428EA">
        <w:trPr>
          <w:cantSplit/>
          <w:trHeight w:val="1336"/>
        </w:trPr>
        <w:tc>
          <w:tcPr>
            <w:tcW w:w="118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0428EA" w:rsidRDefault="000428EA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3" w:type="dxa"/>
            <w:tcBorders>
              <w:top w:val="single" w:sz="2" w:space="0" w:color="auto"/>
              <w:left w:val="single" w:sz="8" w:space="0" w:color="auto"/>
              <w:right w:val="single" w:sz="4" w:space="0" w:color="auto"/>
            </w:tcBorders>
          </w:tcPr>
          <w:p w:rsidR="000428EA" w:rsidRDefault="000428EA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28" w:type="dxa"/>
            <w:gridSpan w:val="3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0428EA" w:rsidRDefault="000428EA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67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</w:tcPr>
          <w:p w:rsidR="000428EA" w:rsidRDefault="000428EA">
            <w:pPr>
              <w:spacing w:line="260" w:lineRule="exact"/>
              <w:rPr>
                <w:rFonts w:ascii="宋体" w:hAnsi="宋体"/>
                <w:color w:val="000000"/>
                <w:sz w:val="24"/>
                <w:szCs w:val="21"/>
              </w:rPr>
            </w:pPr>
          </w:p>
        </w:tc>
      </w:tr>
      <w:tr w:rsidR="000428EA">
        <w:trPr>
          <w:cantSplit/>
          <w:trHeight w:val="1673"/>
        </w:trPr>
        <w:tc>
          <w:tcPr>
            <w:tcW w:w="118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0428EA" w:rsidRDefault="000428EA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近三年主要的研究业绩</w:t>
            </w:r>
          </w:p>
        </w:tc>
        <w:tc>
          <w:tcPr>
            <w:tcW w:w="8108" w:type="dxa"/>
            <w:gridSpan w:val="5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0428EA" w:rsidRDefault="000428EA"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  <w:szCs w:val="21"/>
              </w:rPr>
            </w:pPr>
          </w:p>
        </w:tc>
      </w:tr>
      <w:tr w:rsidR="000428EA" w:rsidTr="00927623">
        <w:trPr>
          <w:cantSplit/>
          <w:trHeight w:val="1139"/>
        </w:trPr>
        <w:tc>
          <w:tcPr>
            <w:tcW w:w="1188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428EA" w:rsidRDefault="000428EA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sz w:val="24"/>
                <w:szCs w:val="21"/>
              </w:rPr>
              <w:lastRenderedPageBreak/>
              <w:t>既往发表的文章</w:t>
            </w:r>
          </w:p>
        </w:tc>
        <w:tc>
          <w:tcPr>
            <w:tcW w:w="8108" w:type="dxa"/>
            <w:gridSpan w:val="5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428EA" w:rsidRDefault="000428EA">
            <w:pPr>
              <w:spacing w:line="260" w:lineRule="exact"/>
              <w:rPr>
                <w:rFonts w:ascii="宋体" w:hAnsi="宋体"/>
                <w:color w:val="000000"/>
                <w:sz w:val="24"/>
                <w:szCs w:val="21"/>
              </w:rPr>
            </w:pPr>
          </w:p>
        </w:tc>
      </w:tr>
    </w:tbl>
    <w:p w:rsidR="000428EA" w:rsidRDefault="000428EA">
      <w:pPr>
        <w:numPr>
          <w:ilvl w:val="0"/>
          <w:numId w:val="4"/>
        </w:numPr>
        <w:spacing w:line="480" w:lineRule="auto"/>
        <w:rPr>
          <w:rFonts w:ascii="宋体" w:hAnsi="宋体"/>
          <w:b/>
          <w:color w:val="000000"/>
          <w:sz w:val="28"/>
        </w:rPr>
      </w:pPr>
      <w:r>
        <w:rPr>
          <w:rFonts w:ascii="宋体" w:hAnsi="宋体" w:hint="eastAsia"/>
          <w:b/>
          <w:color w:val="000000"/>
          <w:sz w:val="28"/>
        </w:rPr>
        <w:t>批准和支持信息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44"/>
        <w:gridCol w:w="1985"/>
        <w:gridCol w:w="1460"/>
        <w:gridCol w:w="2010"/>
      </w:tblGrid>
      <w:tr w:rsidR="000428EA">
        <w:trPr>
          <w:cantSplit/>
          <w:trHeight w:val="524"/>
        </w:trPr>
        <w:tc>
          <w:tcPr>
            <w:tcW w:w="8999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solid" w:color="BFBFBF" w:fill="auto"/>
          </w:tcPr>
          <w:p w:rsidR="000428EA" w:rsidRDefault="000428EA">
            <w:pPr>
              <w:spacing w:before="120" w:line="360" w:lineRule="auto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伦理委员会批准信息</w:t>
            </w:r>
          </w:p>
        </w:tc>
      </w:tr>
      <w:tr w:rsidR="000428EA">
        <w:trPr>
          <w:cantSplit/>
          <w:trHeight w:val="524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8EA" w:rsidRDefault="000428EA">
            <w:pPr>
              <w:spacing w:before="120"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是否获伦理委员会批准</w:t>
            </w:r>
          </w:p>
        </w:tc>
        <w:tc>
          <w:tcPr>
            <w:tcW w:w="54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8EA" w:rsidRDefault="000428EA">
            <w:pPr>
              <w:spacing w:before="120" w:line="360" w:lineRule="auto"/>
              <w:ind w:firstLineChars="400" w:firstLine="96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□否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 xml:space="preserve">　　　　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 xml:space="preserve">           □是</w:t>
            </w:r>
          </w:p>
        </w:tc>
      </w:tr>
      <w:tr w:rsidR="000428EA">
        <w:trPr>
          <w:cantSplit/>
          <w:trHeight w:val="524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8EA" w:rsidRDefault="000428EA">
            <w:pPr>
              <w:spacing w:before="120"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伦理委员会批准文号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8EA" w:rsidRDefault="000428EA">
            <w:pPr>
              <w:spacing w:before="120"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8EA" w:rsidRDefault="000428EA">
            <w:pPr>
              <w:spacing w:before="120"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批准日期</w:t>
            </w: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8EA" w:rsidRDefault="000428EA">
            <w:pPr>
              <w:spacing w:before="120" w:line="360" w:lineRule="auto"/>
              <w:rPr>
                <w:rFonts w:ascii="宋体" w:hAnsi="宋体"/>
                <w:color w:val="000000"/>
                <w:sz w:val="22"/>
              </w:rPr>
            </w:pPr>
          </w:p>
        </w:tc>
      </w:tr>
      <w:tr w:rsidR="000428EA">
        <w:trPr>
          <w:cantSplit/>
          <w:trHeight w:val="524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8EA" w:rsidRDefault="000428EA">
            <w:pPr>
              <w:spacing w:before="120"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批准本研究的伦理委员会名称</w:t>
            </w:r>
          </w:p>
        </w:tc>
        <w:tc>
          <w:tcPr>
            <w:tcW w:w="54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8EA" w:rsidRDefault="000428EA">
            <w:pPr>
              <w:spacing w:before="120" w:line="360" w:lineRule="auto"/>
              <w:rPr>
                <w:rFonts w:ascii="宋体" w:hAnsi="宋体"/>
                <w:color w:val="000000"/>
                <w:sz w:val="22"/>
              </w:rPr>
            </w:pPr>
          </w:p>
        </w:tc>
      </w:tr>
      <w:tr w:rsidR="000428EA">
        <w:trPr>
          <w:cantSplit/>
          <w:trHeight w:val="524"/>
        </w:trPr>
        <w:tc>
          <w:tcPr>
            <w:tcW w:w="8999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solid" w:color="BFBFBF" w:fill="auto"/>
          </w:tcPr>
          <w:p w:rsidR="000428EA" w:rsidRDefault="000428EA">
            <w:pPr>
              <w:spacing w:before="120" w:line="360" w:lineRule="auto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临床试验注册信息</w:t>
            </w:r>
          </w:p>
        </w:tc>
      </w:tr>
      <w:tr w:rsidR="000428EA">
        <w:trPr>
          <w:cantSplit/>
          <w:trHeight w:val="524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8EA" w:rsidRDefault="000428EA">
            <w:pPr>
              <w:spacing w:before="120"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是否经临床试验注册</w:t>
            </w:r>
          </w:p>
        </w:tc>
        <w:tc>
          <w:tcPr>
            <w:tcW w:w="54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8EA" w:rsidRDefault="000428EA">
            <w:pPr>
              <w:spacing w:before="120" w:line="360" w:lineRule="auto"/>
              <w:ind w:firstLineChars="400" w:firstLine="96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□否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 xml:space="preserve">　　　　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 xml:space="preserve">           □是</w:t>
            </w:r>
          </w:p>
        </w:tc>
      </w:tr>
      <w:tr w:rsidR="000428EA">
        <w:trPr>
          <w:cantSplit/>
          <w:trHeight w:val="524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8EA" w:rsidRDefault="000428EA">
            <w:pPr>
              <w:spacing w:before="120"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临床试验注册号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8EA" w:rsidRDefault="000428EA">
            <w:pPr>
              <w:spacing w:before="120"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8EA" w:rsidRDefault="000428EA">
            <w:pPr>
              <w:spacing w:before="120"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批准日期</w:t>
            </w: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8EA" w:rsidRDefault="000428EA">
            <w:pPr>
              <w:spacing w:before="120" w:line="360" w:lineRule="auto"/>
              <w:rPr>
                <w:rFonts w:ascii="宋体" w:hAnsi="宋体"/>
                <w:color w:val="000000"/>
                <w:sz w:val="22"/>
              </w:rPr>
            </w:pPr>
          </w:p>
        </w:tc>
      </w:tr>
      <w:tr w:rsidR="000428EA">
        <w:trPr>
          <w:cantSplit/>
          <w:trHeight w:val="524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8EA" w:rsidRDefault="000428EA">
            <w:pPr>
              <w:spacing w:before="120"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临床试验注册结构名称</w:t>
            </w:r>
          </w:p>
        </w:tc>
        <w:tc>
          <w:tcPr>
            <w:tcW w:w="54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8EA" w:rsidRDefault="000428EA">
            <w:pPr>
              <w:spacing w:before="120" w:line="360" w:lineRule="auto"/>
              <w:rPr>
                <w:rFonts w:ascii="宋体" w:hAnsi="宋体"/>
                <w:color w:val="000000"/>
                <w:sz w:val="22"/>
              </w:rPr>
            </w:pPr>
          </w:p>
        </w:tc>
      </w:tr>
      <w:tr w:rsidR="000428EA">
        <w:trPr>
          <w:cantSplit/>
          <w:trHeight w:val="524"/>
        </w:trPr>
        <w:tc>
          <w:tcPr>
            <w:tcW w:w="8999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solid" w:color="BFBFBF" w:fill="auto"/>
          </w:tcPr>
          <w:p w:rsidR="000428EA" w:rsidRDefault="000428EA">
            <w:pPr>
              <w:spacing w:before="120" w:line="360" w:lineRule="auto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其它支持信息</w:t>
            </w:r>
          </w:p>
        </w:tc>
      </w:tr>
      <w:tr w:rsidR="000428EA">
        <w:trPr>
          <w:cantSplit/>
          <w:trHeight w:val="524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8EA" w:rsidRDefault="000428EA">
            <w:pPr>
              <w:spacing w:before="120"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是否有其它单位或基金支持？</w:t>
            </w:r>
          </w:p>
        </w:tc>
        <w:tc>
          <w:tcPr>
            <w:tcW w:w="54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8EA" w:rsidRDefault="000428EA">
            <w:pPr>
              <w:spacing w:before="120" w:line="360" w:lineRule="auto"/>
              <w:ind w:firstLineChars="400" w:firstLine="960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□否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 xml:space="preserve">　　　　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 xml:space="preserve">           □是</w:t>
            </w:r>
          </w:p>
        </w:tc>
      </w:tr>
      <w:tr w:rsidR="000428EA">
        <w:trPr>
          <w:cantSplit/>
          <w:trHeight w:val="524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8EA" w:rsidRDefault="000428EA">
            <w:pPr>
              <w:spacing w:before="120"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其它支持单位或基金名称</w:t>
            </w:r>
          </w:p>
        </w:tc>
        <w:tc>
          <w:tcPr>
            <w:tcW w:w="54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8EA" w:rsidRDefault="000428EA">
            <w:pPr>
              <w:spacing w:before="120" w:line="360" w:lineRule="auto"/>
              <w:ind w:firstLineChars="400" w:firstLine="960"/>
              <w:rPr>
                <w:rFonts w:ascii="宋体" w:hAnsi="宋体"/>
                <w:color w:val="000000"/>
                <w:sz w:val="24"/>
              </w:rPr>
            </w:pPr>
          </w:p>
        </w:tc>
      </w:tr>
    </w:tbl>
    <w:p w:rsidR="000428EA" w:rsidRDefault="000428EA">
      <w:pPr>
        <w:spacing w:line="360" w:lineRule="auto"/>
        <w:rPr>
          <w:rFonts w:ascii="宋体" w:hAnsi="宋体"/>
          <w:b/>
          <w:color w:val="000000"/>
          <w:sz w:val="28"/>
        </w:rPr>
      </w:pPr>
    </w:p>
    <w:p w:rsidR="001202AF" w:rsidRDefault="001202AF">
      <w:pPr>
        <w:spacing w:line="360" w:lineRule="auto"/>
        <w:rPr>
          <w:rFonts w:ascii="宋体" w:hAnsi="宋体"/>
          <w:b/>
          <w:color w:val="000000"/>
          <w:sz w:val="28"/>
        </w:rPr>
      </w:pPr>
    </w:p>
    <w:p w:rsidR="001202AF" w:rsidRDefault="001202AF">
      <w:pPr>
        <w:spacing w:line="360" w:lineRule="auto"/>
        <w:rPr>
          <w:rFonts w:ascii="宋体" w:hAnsi="宋体"/>
          <w:b/>
          <w:color w:val="000000"/>
          <w:sz w:val="28"/>
        </w:rPr>
      </w:pPr>
    </w:p>
    <w:p w:rsidR="001202AF" w:rsidRDefault="001202AF">
      <w:pPr>
        <w:spacing w:line="360" w:lineRule="auto"/>
        <w:rPr>
          <w:rFonts w:ascii="宋体" w:hAnsi="宋体"/>
          <w:b/>
          <w:color w:val="000000"/>
          <w:sz w:val="28"/>
        </w:rPr>
      </w:pPr>
    </w:p>
    <w:p w:rsidR="001202AF" w:rsidRDefault="001202AF">
      <w:pPr>
        <w:spacing w:line="360" w:lineRule="auto"/>
        <w:rPr>
          <w:rFonts w:ascii="宋体" w:hAnsi="宋体"/>
          <w:b/>
          <w:color w:val="000000"/>
          <w:sz w:val="28"/>
        </w:rPr>
      </w:pPr>
    </w:p>
    <w:p w:rsidR="001202AF" w:rsidRDefault="001202AF">
      <w:pPr>
        <w:spacing w:line="360" w:lineRule="auto"/>
        <w:rPr>
          <w:rFonts w:ascii="宋体" w:hAnsi="宋体"/>
          <w:b/>
          <w:color w:val="000000"/>
          <w:sz w:val="28"/>
        </w:rPr>
      </w:pPr>
    </w:p>
    <w:p w:rsidR="001202AF" w:rsidRDefault="001202AF">
      <w:pPr>
        <w:spacing w:line="360" w:lineRule="auto"/>
        <w:rPr>
          <w:rFonts w:ascii="宋体" w:hAnsi="宋体"/>
          <w:b/>
          <w:color w:val="000000"/>
          <w:sz w:val="28"/>
        </w:rPr>
      </w:pPr>
    </w:p>
    <w:p w:rsidR="001202AF" w:rsidRDefault="001202AF">
      <w:pPr>
        <w:spacing w:line="360" w:lineRule="auto"/>
        <w:rPr>
          <w:rFonts w:ascii="宋体" w:hAnsi="宋体"/>
          <w:b/>
          <w:color w:val="000000"/>
          <w:sz w:val="28"/>
        </w:rPr>
      </w:pPr>
    </w:p>
    <w:p w:rsidR="000428EA" w:rsidRDefault="000428EA">
      <w:pPr>
        <w:numPr>
          <w:ilvl w:val="0"/>
          <w:numId w:val="4"/>
        </w:numPr>
        <w:spacing w:line="360" w:lineRule="auto"/>
        <w:rPr>
          <w:rFonts w:ascii="宋体" w:hAnsi="宋体"/>
          <w:b/>
          <w:color w:val="000000"/>
          <w:sz w:val="28"/>
        </w:rPr>
      </w:pPr>
      <w:r>
        <w:rPr>
          <w:rFonts w:ascii="宋体" w:hAnsi="宋体" w:hint="eastAsia"/>
          <w:b/>
          <w:color w:val="000000"/>
          <w:sz w:val="28"/>
        </w:rPr>
        <w:lastRenderedPageBreak/>
        <w:t>试验设计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73"/>
        <w:gridCol w:w="7194"/>
      </w:tblGrid>
      <w:tr w:rsidR="000428EA">
        <w:trPr>
          <w:trHeight w:val="1150"/>
        </w:trPr>
        <w:tc>
          <w:tcPr>
            <w:tcW w:w="1373" w:type="dxa"/>
            <w:vAlign w:val="center"/>
          </w:tcPr>
          <w:p w:rsidR="000428EA" w:rsidRDefault="000428EA">
            <w:pPr>
              <w:spacing w:before="120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研究名称</w:t>
            </w:r>
          </w:p>
        </w:tc>
        <w:tc>
          <w:tcPr>
            <w:tcW w:w="7194" w:type="dxa"/>
          </w:tcPr>
          <w:p w:rsidR="000428EA" w:rsidRDefault="000428EA">
            <w:pPr>
              <w:spacing w:before="120"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:rsidR="000428EA" w:rsidTr="00C54B5F">
        <w:trPr>
          <w:trHeight w:val="1295"/>
        </w:trPr>
        <w:tc>
          <w:tcPr>
            <w:tcW w:w="1373" w:type="dxa"/>
            <w:vAlign w:val="center"/>
          </w:tcPr>
          <w:p w:rsidR="000428EA" w:rsidRDefault="000428EA">
            <w:pPr>
              <w:spacing w:before="120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研究目的</w:t>
            </w:r>
          </w:p>
        </w:tc>
        <w:tc>
          <w:tcPr>
            <w:tcW w:w="7194" w:type="dxa"/>
          </w:tcPr>
          <w:p w:rsidR="000428EA" w:rsidRDefault="000428EA">
            <w:pPr>
              <w:spacing w:before="120"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:rsidR="00146115" w:rsidTr="00146115">
        <w:trPr>
          <w:trHeight w:val="2288"/>
        </w:trPr>
        <w:tc>
          <w:tcPr>
            <w:tcW w:w="1373" w:type="dxa"/>
            <w:vAlign w:val="center"/>
          </w:tcPr>
          <w:p w:rsidR="00146115" w:rsidRDefault="00146115">
            <w:pPr>
              <w:spacing w:before="120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研究设计</w:t>
            </w:r>
          </w:p>
        </w:tc>
        <w:tc>
          <w:tcPr>
            <w:tcW w:w="7194" w:type="dxa"/>
          </w:tcPr>
          <w:p w:rsidR="00146115" w:rsidRDefault="00146115">
            <w:pPr>
              <w:spacing w:before="120" w:line="360" w:lineRule="auto"/>
              <w:rPr>
                <w:rFonts w:ascii="宋体" w:hAnsi="宋体"/>
                <w:color w:val="000000"/>
                <w:sz w:val="24"/>
              </w:rPr>
            </w:pPr>
          </w:p>
          <w:p w:rsidR="00E51A8C" w:rsidRDefault="00E51A8C">
            <w:pPr>
              <w:spacing w:before="120" w:line="360" w:lineRule="auto"/>
              <w:rPr>
                <w:rFonts w:ascii="宋体" w:hAnsi="宋体"/>
                <w:color w:val="000000"/>
                <w:sz w:val="24"/>
              </w:rPr>
            </w:pPr>
          </w:p>
          <w:p w:rsidR="00E51A8C" w:rsidRDefault="00E51A8C">
            <w:pPr>
              <w:spacing w:before="120" w:line="360" w:lineRule="auto"/>
              <w:rPr>
                <w:rFonts w:ascii="宋体" w:hAnsi="宋体"/>
                <w:color w:val="000000"/>
                <w:sz w:val="24"/>
              </w:rPr>
            </w:pPr>
          </w:p>
          <w:p w:rsidR="00E51A8C" w:rsidRDefault="00E51A8C">
            <w:pPr>
              <w:spacing w:before="120" w:line="360" w:lineRule="auto"/>
              <w:rPr>
                <w:rFonts w:ascii="宋体" w:hAnsi="宋体"/>
                <w:color w:val="000000"/>
                <w:sz w:val="24"/>
              </w:rPr>
            </w:pPr>
          </w:p>
          <w:p w:rsidR="00E51A8C" w:rsidRDefault="00E51A8C">
            <w:pPr>
              <w:spacing w:before="120" w:line="360" w:lineRule="auto"/>
              <w:rPr>
                <w:rFonts w:ascii="宋体" w:hAnsi="宋体"/>
                <w:color w:val="000000"/>
                <w:sz w:val="24"/>
              </w:rPr>
            </w:pPr>
          </w:p>
          <w:p w:rsidR="00E51A8C" w:rsidRDefault="00E51A8C">
            <w:pPr>
              <w:spacing w:before="120" w:line="360" w:lineRule="auto"/>
              <w:rPr>
                <w:rFonts w:ascii="宋体" w:hAnsi="宋体"/>
                <w:color w:val="000000"/>
                <w:sz w:val="24"/>
              </w:rPr>
            </w:pPr>
          </w:p>
          <w:p w:rsidR="00E51A8C" w:rsidRDefault="00E51A8C">
            <w:pPr>
              <w:spacing w:before="120" w:line="360" w:lineRule="auto"/>
              <w:rPr>
                <w:rFonts w:ascii="宋体" w:hAnsi="宋体"/>
                <w:color w:val="000000"/>
                <w:sz w:val="24"/>
              </w:rPr>
            </w:pPr>
          </w:p>
          <w:p w:rsidR="00E51A8C" w:rsidRDefault="00E51A8C">
            <w:pPr>
              <w:spacing w:before="120" w:line="360" w:lineRule="auto"/>
              <w:rPr>
                <w:rFonts w:ascii="宋体" w:hAnsi="宋体"/>
                <w:color w:val="000000"/>
                <w:sz w:val="24"/>
              </w:rPr>
            </w:pPr>
          </w:p>
          <w:p w:rsidR="00E51A8C" w:rsidRDefault="00E51A8C">
            <w:pPr>
              <w:spacing w:before="120"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:rsidR="000428EA">
        <w:tc>
          <w:tcPr>
            <w:tcW w:w="1373" w:type="dxa"/>
            <w:vAlign w:val="center"/>
          </w:tcPr>
          <w:p w:rsidR="000428EA" w:rsidRDefault="000428EA">
            <w:pPr>
              <w:spacing w:before="120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研究类型</w:t>
            </w:r>
          </w:p>
        </w:tc>
        <w:tc>
          <w:tcPr>
            <w:tcW w:w="7194" w:type="dxa"/>
          </w:tcPr>
          <w:p w:rsidR="000428EA" w:rsidRDefault="000428EA">
            <w:pPr>
              <w:spacing w:before="120"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□治疗性研究     □流行病学研究     □诊断试验</w:t>
            </w:r>
          </w:p>
          <w:p w:rsidR="000428EA" w:rsidRDefault="000428EA">
            <w:pPr>
              <w:spacing w:before="120"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□观察性研究     □预后研究         □预防性试验</w:t>
            </w:r>
          </w:p>
          <w:p w:rsidR="000428EA" w:rsidRDefault="000428EA">
            <w:pPr>
              <w:spacing w:before="120"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□相关因素研究   □病因学研究</w:t>
            </w:r>
          </w:p>
        </w:tc>
      </w:tr>
      <w:tr w:rsidR="000428EA">
        <w:tc>
          <w:tcPr>
            <w:tcW w:w="1373" w:type="dxa"/>
            <w:vAlign w:val="center"/>
          </w:tcPr>
          <w:p w:rsidR="000428EA" w:rsidRDefault="000428EA">
            <w:pPr>
              <w:spacing w:before="120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试验类型</w:t>
            </w:r>
          </w:p>
        </w:tc>
        <w:tc>
          <w:tcPr>
            <w:tcW w:w="7194" w:type="dxa"/>
          </w:tcPr>
          <w:p w:rsidR="000428EA" w:rsidRDefault="000428EA">
            <w:pPr>
              <w:spacing w:before="120"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□随机对照试验   □非随机对照试验   □无对照研究</w:t>
            </w:r>
          </w:p>
          <w:p w:rsidR="000428EA" w:rsidRDefault="000428EA">
            <w:pPr>
              <w:spacing w:before="120"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□队列研究       □诊断性病例-对照研究        </w:t>
            </w:r>
          </w:p>
          <w:p w:rsidR="000428EA" w:rsidRDefault="000428EA">
            <w:pPr>
              <w:spacing w:before="120"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□横断面         □诊断试验：诊断准确性</w:t>
            </w:r>
          </w:p>
        </w:tc>
      </w:tr>
      <w:tr w:rsidR="000428EA">
        <w:trPr>
          <w:trHeight w:val="2972"/>
        </w:trPr>
        <w:tc>
          <w:tcPr>
            <w:tcW w:w="1373" w:type="dxa"/>
            <w:tcBorders>
              <w:bottom w:val="single" w:sz="4" w:space="0" w:color="auto"/>
            </w:tcBorders>
            <w:vAlign w:val="center"/>
          </w:tcPr>
          <w:p w:rsidR="000428EA" w:rsidRDefault="000428EA">
            <w:pPr>
              <w:spacing w:before="120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纳入</w:t>
            </w:r>
          </w:p>
          <w:p w:rsidR="000428EA" w:rsidRDefault="000428EA">
            <w:pPr>
              <w:spacing w:before="120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受试者</w:t>
            </w:r>
          </w:p>
          <w:p w:rsidR="000428EA" w:rsidRDefault="000428EA">
            <w:pPr>
              <w:spacing w:before="120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方法</w:t>
            </w:r>
          </w:p>
        </w:tc>
        <w:tc>
          <w:tcPr>
            <w:tcW w:w="7194" w:type="dxa"/>
            <w:tcBorders>
              <w:bottom w:val="single" w:sz="4" w:space="0" w:color="auto"/>
            </w:tcBorders>
          </w:tcPr>
          <w:p w:rsidR="000428EA" w:rsidRDefault="000428EA">
            <w:pPr>
              <w:spacing w:before="120"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□分层随机       □方便选择         □随机抽样</w:t>
            </w:r>
          </w:p>
          <w:p w:rsidR="000428EA" w:rsidRDefault="000428EA">
            <w:pPr>
              <w:spacing w:before="120"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□连续病例       □组群随机         □分段随机</w:t>
            </w:r>
          </w:p>
          <w:p w:rsidR="000428EA" w:rsidRDefault="000428EA">
            <w:pPr>
              <w:spacing w:before="120"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□析因设计       □N of 1           □完全随机</w:t>
            </w:r>
          </w:p>
          <w:p w:rsidR="000428EA" w:rsidRDefault="000428EA">
            <w:pPr>
              <w:spacing w:before="120"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□拉丁方设计     □正交设计         □序贯试验</w:t>
            </w:r>
          </w:p>
          <w:p w:rsidR="000428EA" w:rsidRDefault="000428EA">
            <w:pPr>
              <w:spacing w:before="120"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□交叉设计      </w:t>
            </w:r>
          </w:p>
        </w:tc>
      </w:tr>
    </w:tbl>
    <w:p w:rsidR="000428EA" w:rsidRDefault="000428EA">
      <w:pPr>
        <w:spacing w:line="360" w:lineRule="auto"/>
        <w:rPr>
          <w:rFonts w:ascii="宋体" w:hAnsi="宋体"/>
          <w:b/>
          <w:color w:val="000000"/>
          <w:sz w:val="28"/>
        </w:rPr>
      </w:pPr>
    </w:p>
    <w:p w:rsidR="00C54B5F" w:rsidRDefault="00C54B5F">
      <w:pPr>
        <w:spacing w:line="360" w:lineRule="auto"/>
        <w:rPr>
          <w:rFonts w:ascii="宋体" w:hAnsi="宋体"/>
          <w:b/>
          <w:color w:val="000000"/>
          <w:sz w:val="28"/>
        </w:rPr>
      </w:pPr>
    </w:p>
    <w:p w:rsidR="000428EA" w:rsidRDefault="000428EA">
      <w:pPr>
        <w:numPr>
          <w:ilvl w:val="0"/>
          <w:numId w:val="4"/>
        </w:numPr>
        <w:spacing w:line="360" w:lineRule="auto"/>
        <w:rPr>
          <w:rFonts w:ascii="宋体" w:hAnsi="宋体"/>
          <w:b/>
          <w:color w:val="000000"/>
          <w:sz w:val="28"/>
        </w:rPr>
      </w:pPr>
      <w:r>
        <w:rPr>
          <w:rFonts w:ascii="宋体" w:hAnsi="宋体" w:hint="eastAsia"/>
          <w:b/>
          <w:color w:val="000000"/>
          <w:sz w:val="28"/>
        </w:rPr>
        <w:t>研究对象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07"/>
        <w:gridCol w:w="2208"/>
        <w:gridCol w:w="1926"/>
        <w:gridCol w:w="1926"/>
      </w:tblGrid>
      <w:tr w:rsidR="000428EA">
        <w:tc>
          <w:tcPr>
            <w:tcW w:w="2507" w:type="dxa"/>
          </w:tcPr>
          <w:p w:rsidR="000428EA" w:rsidRDefault="000428EA">
            <w:pPr>
              <w:spacing w:before="120"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是否签署知情同意书</w:t>
            </w:r>
          </w:p>
        </w:tc>
        <w:tc>
          <w:tcPr>
            <w:tcW w:w="6060" w:type="dxa"/>
            <w:gridSpan w:val="3"/>
          </w:tcPr>
          <w:p w:rsidR="000428EA" w:rsidRDefault="000428EA">
            <w:pPr>
              <w:spacing w:before="120" w:line="360" w:lineRule="auto"/>
              <w:ind w:firstLineChars="150" w:firstLine="36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□否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 xml:space="preserve">　　　　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 xml:space="preserve">  □是</w:t>
            </w:r>
          </w:p>
        </w:tc>
      </w:tr>
      <w:tr w:rsidR="000428EA">
        <w:tc>
          <w:tcPr>
            <w:tcW w:w="2507" w:type="dxa"/>
          </w:tcPr>
          <w:p w:rsidR="000428EA" w:rsidRDefault="000428EA">
            <w:pPr>
              <w:spacing w:before="120"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性别</w:t>
            </w:r>
          </w:p>
        </w:tc>
        <w:tc>
          <w:tcPr>
            <w:tcW w:w="6060" w:type="dxa"/>
            <w:gridSpan w:val="3"/>
          </w:tcPr>
          <w:p w:rsidR="000428EA" w:rsidRDefault="000428EA">
            <w:pPr>
              <w:spacing w:before="120" w:line="360" w:lineRule="auto"/>
              <w:ind w:firstLineChars="150" w:firstLine="36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□男性　　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 xml:space="preserve">　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 xml:space="preserve">  □女性        □男女均可</w:t>
            </w:r>
          </w:p>
        </w:tc>
      </w:tr>
      <w:tr w:rsidR="000428EA">
        <w:tc>
          <w:tcPr>
            <w:tcW w:w="2507" w:type="dxa"/>
          </w:tcPr>
          <w:p w:rsidR="000428EA" w:rsidRDefault="000428EA">
            <w:pPr>
              <w:spacing w:before="120"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最小年龄</w:t>
            </w:r>
          </w:p>
        </w:tc>
        <w:tc>
          <w:tcPr>
            <w:tcW w:w="2208" w:type="dxa"/>
          </w:tcPr>
          <w:p w:rsidR="000428EA" w:rsidRDefault="000428EA">
            <w:pPr>
              <w:spacing w:before="120"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26" w:type="dxa"/>
          </w:tcPr>
          <w:p w:rsidR="000428EA" w:rsidRDefault="000428EA">
            <w:pPr>
              <w:spacing w:before="120"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最大年龄</w:t>
            </w:r>
          </w:p>
        </w:tc>
        <w:tc>
          <w:tcPr>
            <w:tcW w:w="1926" w:type="dxa"/>
          </w:tcPr>
          <w:p w:rsidR="000428EA" w:rsidRDefault="000428EA">
            <w:pPr>
              <w:spacing w:before="120"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:rsidR="000428EA">
        <w:tc>
          <w:tcPr>
            <w:tcW w:w="2507" w:type="dxa"/>
          </w:tcPr>
          <w:p w:rsidR="000428EA" w:rsidRDefault="000428EA">
            <w:pPr>
              <w:spacing w:before="120"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纳入标准</w:t>
            </w:r>
          </w:p>
        </w:tc>
        <w:tc>
          <w:tcPr>
            <w:tcW w:w="6060" w:type="dxa"/>
            <w:gridSpan w:val="3"/>
          </w:tcPr>
          <w:p w:rsidR="000428EA" w:rsidRDefault="000428EA">
            <w:pPr>
              <w:spacing w:before="120" w:line="360" w:lineRule="auto"/>
              <w:ind w:firstLineChars="150" w:firstLine="360"/>
              <w:rPr>
                <w:rFonts w:ascii="宋体" w:hAnsi="宋体"/>
                <w:color w:val="000000"/>
                <w:sz w:val="24"/>
              </w:rPr>
            </w:pPr>
          </w:p>
        </w:tc>
      </w:tr>
      <w:tr w:rsidR="000428EA">
        <w:tc>
          <w:tcPr>
            <w:tcW w:w="2507" w:type="dxa"/>
          </w:tcPr>
          <w:p w:rsidR="000428EA" w:rsidRDefault="000428EA">
            <w:pPr>
              <w:spacing w:before="120"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排除标准</w:t>
            </w:r>
          </w:p>
        </w:tc>
        <w:tc>
          <w:tcPr>
            <w:tcW w:w="6060" w:type="dxa"/>
            <w:gridSpan w:val="3"/>
          </w:tcPr>
          <w:p w:rsidR="000428EA" w:rsidRDefault="000428EA">
            <w:pPr>
              <w:spacing w:before="120" w:line="360" w:lineRule="auto"/>
              <w:ind w:firstLineChars="150" w:firstLine="360"/>
              <w:rPr>
                <w:rFonts w:ascii="宋体" w:hAnsi="宋体"/>
                <w:color w:val="000000"/>
                <w:sz w:val="24"/>
              </w:rPr>
            </w:pPr>
          </w:p>
        </w:tc>
      </w:tr>
      <w:tr w:rsidR="000428EA">
        <w:tc>
          <w:tcPr>
            <w:tcW w:w="2507" w:type="dxa"/>
          </w:tcPr>
          <w:p w:rsidR="000428EA" w:rsidRDefault="000428EA">
            <w:pPr>
              <w:spacing w:before="120"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征募研究对象情况</w:t>
            </w:r>
          </w:p>
        </w:tc>
        <w:tc>
          <w:tcPr>
            <w:tcW w:w="6060" w:type="dxa"/>
            <w:gridSpan w:val="3"/>
          </w:tcPr>
          <w:p w:rsidR="000428EA" w:rsidRDefault="000428EA">
            <w:pPr>
              <w:spacing w:before="120" w:line="360" w:lineRule="auto"/>
              <w:ind w:firstLineChars="150" w:firstLine="36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□尚未开始　　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 xml:space="preserve">　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 xml:space="preserve">  □正在进行        </w:t>
            </w:r>
          </w:p>
          <w:p w:rsidR="000428EA" w:rsidRDefault="000428EA">
            <w:pPr>
              <w:spacing w:before="120" w:line="360" w:lineRule="auto"/>
              <w:ind w:firstLineChars="150" w:firstLine="36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□暂停或中断　　　□结束    </w:t>
            </w:r>
          </w:p>
        </w:tc>
      </w:tr>
    </w:tbl>
    <w:p w:rsidR="000428EA" w:rsidRDefault="000428EA">
      <w:pPr>
        <w:spacing w:line="360" w:lineRule="auto"/>
        <w:rPr>
          <w:rFonts w:ascii="宋体" w:hAnsi="宋体"/>
          <w:b/>
          <w:color w:val="000000"/>
          <w:sz w:val="28"/>
        </w:rPr>
      </w:pPr>
    </w:p>
    <w:p w:rsidR="000428EA" w:rsidRDefault="000428EA">
      <w:pPr>
        <w:numPr>
          <w:ilvl w:val="0"/>
          <w:numId w:val="4"/>
        </w:numPr>
        <w:spacing w:line="360" w:lineRule="auto"/>
        <w:rPr>
          <w:rFonts w:ascii="宋体" w:hAnsi="宋体"/>
          <w:b/>
          <w:color w:val="000000"/>
          <w:sz w:val="28"/>
        </w:rPr>
      </w:pPr>
      <w:r>
        <w:rPr>
          <w:rFonts w:ascii="宋体" w:hAnsi="宋体" w:hint="eastAsia"/>
          <w:b/>
          <w:color w:val="000000"/>
          <w:sz w:val="28"/>
        </w:rPr>
        <w:t>干预措施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85"/>
        <w:gridCol w:w="1326"/>
        <w:gridCol w:w="1711"/>
        <w:gridCol w:w="4245"/>
      </w:tblGrid>
      <w:tr w:rsidR="000428EA">
        <w:tc>
          <w:tcPr>
            <w:tcW w:w="1285" w:type="dxa"/>
            <w:vMerge w:val="restart"/>
            <w:vAlign w:val="center"/>
          </w:tcPr>
          <w:p w:rsidR="000428EA" w:rsidRDefault="000428EA">
            <w:pPr>
              <w:spacing w:before="120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各组样本量与干预措施</w:t>
            </w:r>
          </w:p>
        </w:tc>
        <w:tc>
          <w:tcPr>
            <w:tcW w:w="1326" w:type="dxa"/>
          </w:tcPr>
          <w:p w:rsidR="000428EA" w:rsidRDefault="000428EA">
            <w:pPr>
              <w:spacing w:before="120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组别</w:t>
            </w:r>
          </w:p>
        </w:tc>
        <w:tc>
          <w:tcPr>
            <w:tcW w:w="1711" w:type="dxa"/>
          </w:tcPr>
          <w:p w:rsidR="000428EA" w:rsidRDefault="000428EA">
            <w:pPr>
              <w:spacing w:before="120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样本量</w:t>
            </w:r>
          </w:p>
        </w:tc>
        <w:tc>
          <w:tcPr>
            <w:tcW w:w="4245" w:type="dxa"/>
          </w:tcPr>
          <w:p w:rsidR="000428EA" w:rsidRDefault="000428EA">
            <w:pPr>
              <w:spacing w:before="120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干预措施</w:t>
            </w:r>
          </w:p>
        </w:tc>
      </w:tr>
      <w:tr w:rsidR="000428EA">
        <w:tc>
          <w:tcPr>
            <w:tcW w:w="1285" w:type="dxa"/>
            <w:vMerge/>
          </w:tcPr>
          <w:p w:rsidR="000428EA" w:rsidRDefault="000428EA">
            <w:pPr>
              <w:spacing w:before="120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26" w:type="dxa"/>
          </w:tcPr>
          <w:p w:rsidR="000428EA" w:rsidRDefault="000428EA">
            <w:pPr>
              <w:spacing w:before="120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11" w:type="dxa"/>
          </w:tcPr>
          <w:p w:rsidR="000428EA" w:rsidRDefault="000428EA">
            <w:pPr>
              <w:spacing w:before="120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45" w:type="dxa"/>
          </w:tcPr>
          <w:p w:rsidR="000428EA" w:rsidRDefault="000428EA">
            <w:pPr>
              <w:spacing w:before="120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0428EA">
        <w:tc>
          <w:tcPr>
            <w:tcW w:w="1285" w:type="dxa"/>
            <w:vMerge/>
          </w:tcPr>
          <w:p w:rsidR="000428EA" w:rsidRDefault="000428EA">
            <w:pPr>
              <w:spacing w:before="120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26" w:type="dxa"/>
          </w:tcPr>
          <w:p w:rsidR="000428EA" w:rsidRDefault="000428EA">
            <w:pPr>
              <w:spacing w:before="120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11" w:type="dxa"/>
          </w:tcPr>
          <w:p w:rsidR="000428EA" w:rsidRDefault="000428EA">
            <w:pPr>
              <w:spacing w:before="120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45" w:type="dxa"/>
          </w:tcPr>
          <w:p w:rsidR="000428EA" w:rsidRDefault="000428EA">
            <w:pPr>
              <w:spacing w:before="120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0428EA">
        <w:tc>
          <w:tcPr>
            <w:tcW w:w="1285" w:type="dxa"/>
            <w:vMerge/>
            <w:tcBorders>
              <w:bottom w:val="single" w:sz="4" w:space="0" w:color="auto"/>
            </w:tcBorders>
          </w:tcPr>
          <w:p w:rsidR="000428EA" w:rsidRDefault="000428EA">
            <w:pPr>
              <w:spacing w:before="120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:rsidR="000428EA" w:rsidRDefault="000428EA">
            <w:pPr>
              <w:spacing w:before="120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11" w:type="dxa"/>
            <w:tcBorders>
              <w:bottom w:val="single" w:sz="4" w:space="0" w:color="auto"/>
            </w:tcBorders>
          </w:tcPr>
          <w:p w:rsidR="000428EA" w:rsidRDefault="000428EA">
            <w:pPr>
              <w:spacing w:before="120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45" w:type="dxa"/>
            <w:tcBorders>
              <w:bottom w:val="single" w:sz="4" w:space="0" w:color="auto"/>
            </w:tcBorders>
          </w:tcPr>
          <w:p w:rsidR="000428EA" w:rsidRDefault="000428EA">
            <w:pPr>
              <w:spacing w:before="120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0428EA">
        <w:tc>
          <w:tcPr>
            <w:tcW w:w="1285" w:type="dxa"/>
          </w:tcPr>
          <w:p w:rsidR="000428EA" w:rsidRDefault="000428EA">
            <w:pPr>
              <w:spacing w:before="120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总计</w:t>
            </w:r>
          </w:p>
        </w:tc>
        <w:tc>
          <w:tcPr>
            <w:tcW w:w="1326" w:type="dxa"/>
          </w:tcPr>
          <w:p w:rsidR="000428EA" w:rsidRDefault="000428EA">
            <w:pPr>
              <w:spacing w:before="120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11" w:type="dxa"/>
          </w:tcPr>
          <w:p w:rsidR="000428EA" w:rsidRDefault="000428EA">
            <w:pPr>
              <w:spacing w:before="120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45" w:type="dxa"/>
          </w:tcPr>
          <w:p w:rsidR="000428EA" w:rsidRDefault="000428EA">
            <w:pPr>
              <w:spacing w:before="120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 w:rsidR="000428EA" w:rsidRDefault="000428EA">
      <w:pPr>
        <w:spacing w:line="360" w:lineRule="auto"/>
        <w:rPr>
          <w:rFonts w:ascii="宋体" w:hAnsi="宋体"/>
          <w:b/>
          <w:color w:val="000000"/>
          <w:sz w:val="28"/>
        </w:rPr>
      </w:pPr>
    </w:p>
    <w:p w:rsidR="000428EA" w:rsidRDefault="000428EA">
      <w:pPr>
        <w:numPr>
          <w:ilvl w:val="0"/>
          <w:numId w:val="4"/>
        </w:numPr>
        <w:spacing w:line="360" w:lineRule="auto"/>
        <w:rPr>
          <w:rFonts w:ascii="宋体" w:hAnsi="宋体"/>
          <w:b/>
          <w:color w:val="000000"/>
          <w:sz w:val="28"/>
        </w:rPr>
      </w:pPr>
      <w:r>
        <w:rPr>
          <w:rFonts w:ascii="宋体" w:hAnsi="宋体" w:hint="eastAsia"/>
          <w:b/>
          <w:color w:val="000000"/>
          <w:sz w:val="28"/>
        </w:rPr>
        <w:t>结果测量指标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41"/>
        <w:gridCol w:w="2142"/>
        <w:gridCol w:w="2142"/>
        <w:gridCol w:w="2142"/>
      </w:tblGrid>
      <w:tr w:rsidR="000428EA">
        <w:tc>
          <w:tcPr>
            <w:tcW w:w="2141" w:type="dxa"/>
          </w:tcPr>
          <w:p w:rsidR="000428EA" w:rsidRDefault="000428EA">
            <w:pPr>
              <w:spacing w:before="120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42" w:type="dxa"/>
          </w:tcPr>
          <w:p w:rsidR="000428EA" w:rsidRDefault="000428EA">
            <w:pPr>
              <w:spacing w:before="120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指标名称</w:t>
            </w:r>
          </w:p>
        </w:tc>
        <w:tc>
          <w:tcPr>
            <w:tcW w:w="2142" w:type="dxa"/>
          </w:tcPr>
          <w:p w:rsidR="000428EA" w:rsidRDefault="000428EA">
            <w:pPr>
              <w:spacing w:before="120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指标类型</w:t>
            </w:r>
          </w:p>
        </w:tc>
        <w:tc>
          <w:tcPr>
            <w:tcW w:w="2142" w:type="dxa"/>
          </w:tcPr>
          <w:p w:rsidR="000428EA" w:rsidRDefault="000428EA">
            <w:pPr>
              <w:spacing w:before="120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说明</w:t>
            </w:r>
          </w:p>
        </w:tc>
      </w:tr>
      <w:tr w:rsidR="000428EA">
        <w:tc>
          <w:tcPr>
            <w:tcW w:w="2141" w:type="dxa"/>
          </w:tcPr>
          <w:p w:rsidR="000428EA" w:rsidRDefault="000428EA">
            <w:pPr>
              <w:spacing w:before="120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主要指标</w:t>
            </w:r>
          </w:p>
        </w:tc>
        <w:tc>
          <w:tcPr>
            <w:tcW w:w="2142" w:type="dxa"/>
          </w:tcPr>
          <w:p w:rsidR="000428EA" w:rsidRDefault="000428EA">
            <w:pPr>
              <w:spacing w:before="120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42" w:type="dxa"/>
          </w:tcPr>
          <w:p w:rsidR="000428EA" w:rsidRDefault="000428EA">
            <w:pPr>
              <w:spacing w:before="120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42" w:type="dxa"/>
          </w:tcPr>
          <w:p w:rsidR="000428EA" w:rsidRDefault="000428EA">
            <w:pPr>
              <w:spacing w:before="120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0428EA">
        <w:tc>
          <w:tcPr>
            <w:tcW w:w="2141" w:type="dxa"/>
          </w:tcPr>
          <w:p w:rsidR="000428EA" w:rsidRDefault="000428EA">
            <w:pPr>
              <w:spacing w:before="120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次要指标</w:t>
            </w:r>
          </w:p>
        </w:tc>
        <w:tc>
          <w:tcPr>
            <w:tcW w:w="2142" w:type="dxa"/>
          </w:tcPr>
          <w:p w:rsidR="000428EA" w:rsidRDefault="000428EA">
            <w:pPr>
              <w:spacing w:before="120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42" w:type="dxa"/>
          </w:tcPr>
          <w:p w:rsidR="000428EA" w:rsidRDefault="000428EA">
            <w:pPr>
              <w:spacing w:before="120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42" w:type="dxa"/>
          </w:tcPr>
          <w:p w:rsidR="000428EA" w:rsidRDefault="000428EA">
            <w:pPr>
              <w:spacing w:before="120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0428EA">
        <w:tc>
          <w:tcPr>
            <w:tcW w:w="2141" w:type="dxa"/>
          </w:tcPr>
          <w:p w:rsidR="000428EA" w:rsidRDefault="000428EA">
            <w:pPr>
              <w:spacing w:before="120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附加指标</w:t>
            </w:r>
          </w:p>
        </w:tc>
        <w:tc>
          <w:tcPr>
            <w:tcW w:w="2142" w:type="dxa"/>
          </w:tcPr>
          <w:p w:rsidR="000428EA" w:rsidRDefault="000428EA">
            <w:pPr>
              <w:spacing w:before="120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42" w:type="dxa"/>
          </w:tcPr>
          <w:p w:rsidR="000428EA" w:rsidRDefault="000428EA">
            <w:pPr>
              <w:spacing w:before="120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42" w:type="dxa"/>
          </w:tcPr>
          <w:p w:rsidR="000428EA" w:rsidRDefault="000428EA">
            <w:pPr>
              <w:spacing w:before="120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0428EA">
        <w:tc>
          <w:tcPr>
            <w:tcW w:w="2141" w:type="dxa"/>
          </w:tcPr>
          <w:p w:rsidR="000428EA" w:rsidRDefault="000428EA">
            <w:pPr>
              <w:spacing w:before="120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副作用指标</w:t>
            </w:r>
          </w:p>
        </w:tc>
        <w:tc>
          <w:tcPr>
            <w:tcW w:w="2142" w:type="dxa"/>
          </w:tcPr>
          <w:p w:rsidR="000428EA" w:rsidRDefault="000428EA">
            <w:pPr>
              <w:spacing w:before="120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42" w:type="dxa"/>
          </w:tcPr>
          <w:p w:rsidR="000428EA" w:rsidRDefault="000428EA">
            <w:pPr>
              <w:spacing w:before="120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42" w:type="dxa"/>
          </w:tcPr>
          <w:p w:rsidR="000428EA" w:rsidRDefault="000428EA">
            <w:pPr>
              <w:spacing w:before="120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 w:rsidR="000428EA" w:rsidRDefault="000428EA">
      <w:pPr>
        <w:numPr>
          <w:ilvl w:val="0"/>
          <w:numId w:val="4"/>
        </w:numPr>
        <w:spacing w:line="360" w:lineRule="auto"/>
        <w:rPr>
          <w:rFonts w:ascii="宋体" w:hAnsi="宋体"/>
          <w:b/>
          <w:color w:val="000000"/>
          <w:sz w:val="28"/>
        </w:rPr>
      </w:pPr>
      <w:r>
        <w:rPr>
          <w:rFonts w:ascii="宋体" w:hAnsi="宋体" w:hint="eastAsia"/>
          <w:b/>
          <w:color w:val="000000"/>
          <w:sz w:val="28"/>
        </w:rPr>
        <w:t>研究实施时间与地点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49"/>
        <w:gridCol w:w="2835"/>
        <w:gridCol w:w="3083"/>
      </w:tblGrid>
      <w:tr w:rsidR="000428EA">
        <w:tc>
          <w:tcPr>
            <w:tcW w:w="8567" w:type="dxa"/>
            <w:gridSpan w:val="3"/>
            <w:shd w:val="pct25" w:color="auto" w:fill="auto"/>
          </w:tcPr>
          <w:p w:rsidR="000428EA" w:rsidRDefault="000428EA">
            <w:pPr>
              <w:spacing w:before="120" w:line="360" w:lineRule="auto"/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研究实施时间</w:t>
            </w:r>
          </w:p>
        </w:tc>
      </w:tr>
      <w:tr w:rsidR="000428EA">
        <w:tc>
          <w:tcPr>
            <w:tcW w:w="2649" w:type="dxa"/>
            <w:vAlign w:val="center"/>
          </w:tcPr>
          <w:p w:rsidR="000428EA" w:rsidRDefault="000428EA">
            <w:pPr>
              <w:spacing w:before="120" w:line="360" w:lineRule="auto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研究实施时间</w:t>
            </w:r>
          </w:p>
        </w:tc>
        <w:tc>
          <w:tcPr>
            <w:tcW w:w="2835" w:type="dxa"/>
          </w:tcPr>
          <w:p w:rsidR="000428EA" w:rsidRDefault="000428EA">
            <w:pPr>
              <w:spacing w:before="120" w:line="360" w:lineRule="auto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自__________________</w:t>
            </w:r>
          </w:p>
        </w:tc>
        <w:tc>
          <w:tcPr>
            <w:tcW w:w="3083" w:type="dxa"/>
          </w:tcPr>
          <w:p w:rsidR="000428EA" w:rsidRDefault="000428EA">
            <w:pPr>
              <w:spacing w:before="120" w:line="360" w:lineRule="auto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至____________________</w:t>
            </w:r>
          </w:p>
        </w:tc>
      </w:tr>
      <w:tr w:rsidR="000428EA">
        <w:tc>
          <w:tcPr>
            <w:tcW w:w="2649" w:type="dxa"/>
            <w:vAlign w:val="center"/>
          </w:tcPr>
          <w:p w:rsidR="000428EA" w:rsidRDefault="000428EA">
            <w:pPr>
              <w:spacing w:before="120" w:line="360" w:lineRule="auto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征募观察对象时间</w:t>
            </w:r>
          </w:p>
        </w:tc>
        <w:tc>
          <w:tcPr>
            <w:tcW w:w="2835" w:type="dxa"/>
          </w:tcPr>
          <w:p w:rsidR="000428EA" w:rsidRDefault="000428EA">
            <w:pPr>
              <w:spacing w:before="120" w:line="360" w:lineRule="auto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自__________________</w:t>
            </w:r>
          </w:p>
        </w:tc>
        <w:tc>
          <w:tcPr>
            <w:tcW w:w="3083" w:type="dxa"/>
          </w:tcPr>
          <w:p w:rsidR="000428EA" w:rsidRDefault="000428EA">
            <w:pPr>
              <w:spacing w:before="120" w:line="360" w:lineRule="auto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至____________________</w:t>
            </w:r>
          </w:p>
        </w:tc>
      </w:tr>
      <w:tr w:rsidR="000428EA">
        <w:tc>
          <w:tcPr>
            <w:tcW w:w="2649" w:type="dxa"/>
            <w:vAlign w:val="center"/>
          </w:tcPr>
          <w:p w:rsidR="000428EA" w:rsidRDefault="000428EA">
            <w:pPr>
              <w:spacing w:before="120" w:line="360" w:lineRule="auto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随访时间</w:t>
            </w:r>
          </w:p>
        </w:tc>
        <w:tc>
          <w:tcPr>
            <w:tcW w:w="5918" w:type="dxa"/>
            <w:gridSpan w:val="2"/>
          </w:tcPr>
          <w:p w:rsidR="000428EA" w:rsidRDefault="000428EA">
            <w:pPr>
              <w:spacing w:before="120" w:line="360" w:lineRule="auto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（周/月/年及结果测量地点）</w:t>
            </w:r>
          </w:p>
        </w:tc>
      </w:tr>
      <w:tr w:rsidR="000428EA">
        <w:tc>
          <w:tcPr>
            <w:tcW w:w="8567" w:type="dxa"/>
            <w:gridSpan w:val="3"/>
            <w:shd w:val="pct25" w:color="auto" w:fill="auto"/>
          </w:tcPr>
          <w:p w:rsidR="000428EA" w:rsidRDefault="000428EA">
            <w:pPr>
              <w:spacing w:before="120" w:line="360" w:lineRule="auto"/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研究实施地点</w:t>
            </w:r>
          </w:p>
        </w:tc>
      </w:tr>
      <w:tr w:rsidR="000428EA">
        <w:tc>
          <w:tcPr>
            <w:tcW w:w="2649" w:type="dxa"/>
            <w:vAlign w:val="center"/>
          </w:tcPr>
          <w:p w:rsidR="000428EA" w:rsidRDefault="000428EA">
            <w:pPr>
              <w:spacing w:before="120" w:line="360" w:lineRule="auto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国家（地区）</w:t>
            </w:r>
          </w:p>
        </w:tc>
        <w:tc>
          <w:tcPr>
            <w:tcW w:w="5918" w:type="dxa"/>
            <w:gridSpan w:val="2"/>
          </w:tcPr>
          <w:p w:rsidR="000428EA" w:rsidRDefault="000428EA">
            <w:pPr>
              <w:spacing w:before="120" w:line="360" w:lineRule="auto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0428EA">
        <w:tc>
          <w:tcPr>
            <w:tcW w:w="2649" w:type="dxa"/>
            <w:vAlign w:val="center"/>
          </w:tcPr>
          <w:p w:rsidR="000428EA" w:rsidRDefault="000428EA">
            <w:pPr>
              <w:spacing w:before="120" w:line="360" w:lineRule="auto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省（市）</w:t>
            </w:r>
          </w:p>
        </w:tc>
        <w:tc>
          <w:tcPr>
            <w:tcW w:w="5918" w:type="dxa"/>
            <w:gridSpan w:val="2"/>
          </w:tcPr>
          <w:p w:rsidR="000428EA" w:rsidRDefault="000428EA">
            <w:pPr>
              <w:spacing w:before="120" w:line="360" w:lineRule="auto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0428EA">
        <w:tc>
          <w:tcPr>
            <w:tcW w:w="2649" w:type="dxa"/>
            <w:vAlign w:val="center"/>
          </w:tcPr>
          <w:p w:rsidR="000428EA" w:rsidRDefault="000428EA">
            <w:pPr>
              <w:spacing w:before="120" w:line="360" w:lineRule="auto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单位（医院）</w:t>
            </w:r>
          </w:p>
        </w:tc>
        <w:tc>
          <w:tcPr>
            <w:tcW w:w="5918" w:type="dxa"/>
            <w:gridSpan w:val="2"/>
          </w:tcPr>
          <w:p w:rsidR="000428EA" w:rsidRDefault="000428EA">
            <w:pPr>
              <w:spacing w:before="120" w:line="360" w:lineRule="auto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0428EA">
        <w:tc>
          <w:tcPr>
            <w:tcW w:w="2649" w:type="dxa"/>
            <w:vAlign w:val="center"/>
          </w:tcPr>
          <w:p w:rsidR="000428EA" w:rsidRDefault="000428EA">
            <w:pPr>
              <w:spacing w:before="120" w:line="360" w:lineRule="auto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承担研究单位的级别</w:t>
            </w:r>
          </w:p>
        </w:tc>
        <w:tc>
          <w:tcPr>
            <w:tcW w:w="5918" w:type="dxa"/>
            <w:gridSpan w:val="2"/>
          </w:tcPr>
          <w:p w:rsidR="000428EA" w:rsidRDefault="000428EA">
            <w:pPr>
              <w:spacing w:before="120" w:line="360" w:lineRule="auto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</w:tbl>
    <w:p w:rsidR="000428EA" w:rsidRDefault="000428EA">
      <w:pPr>
        <w:spacing w:before="120" w:line="360" w:lineRule="auto"/>
        <w:jc w:val="left"/>
        <w:rPr>
          <w:rFonts w:ascii="宋体" w:hAnsi="宋体"/>
          <w:color w:val="000000"/>
          <w:sz w:val="24"/>
        </w:rPr>
      </w:pPr>
    </w:p>
    <w:p w:rsidR="000428EA" w:rsidRDefault="000428EA">
      <w:pPr>
        <w:numPr>
          <w:ilvl w:val="0"/>
          <w:numId w:val="4"/>
        </w:numPr>
        <w:spacing w:before="120" w:line="360" w:lineRule="auto"/>
        <w:jc w:val="left"/>
        <w:rPr>
          <w:rFonts w:ascii="宋体" w:hAnsi="宋体"/>
          <w:b/>
          <w:color w:val="000000"/>
          <w:sz w:val="28"/>
        </w:rPr>
      </w:pPr>
      <w:r>
        <w:rPr>
          <w:rFonts w:ascii="宋体" w:hAnsi="宋体" w:hint="eastAsia"/>
          <w:b/>
          <w:color w:val="000000"/>
          <w:sz w:val="28"/>
        </w:rPr>
        <w:t>质量控制项目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74"/>
        <w:gridCol w:w="5493"/>
      </w:tblGrid>
      <w:tr w:rsidR="000428EA">
        <w:tc>
          <w:tcPr>
            <w:tcW w:w="3074" w:type="dxa"/>
            <w:vAlign w:val="center"/>
          </w:tcPr>
          <w:p w:rsidR="000428EA" w:rsidRDefault="000428EA">
            <w:pPr>
              <w:spacing w:before="120" w:line="360" w:lineRule="auto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随机方法</w:t>
            </w:r>
          </w:p>
        </w:tc>
        <w:tc>
          <w:tcPr>
            <w:tcW w:w="5493" w:type="dxa"/>
          </w:tcPr>
          <w:p w:rsidR="000428EA" w:rsidRDefault="000428EA">
            <w:pPr>
              <w:spacing w:before="120" w:line="360" w:lineRule="auto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□计算机软件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 xml:space="preserve">　　　　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 xml:space="preserve">  □随机数字表</w:t>
            </w:r>
          </w:p>
        </w:tc>
      </w:tr>
      <w:tr w:rsidR="000428EA">
        <w:tc>
          <w:tcPr>
            <w:tcW w:w="3074" w:type="dxa"/>
            <w:vAlign w:val="center"/>
          </w:tcPr>
          <w:p w:rsidR="000428EA" w:rsidRDefault="000428EA">
            <w:pPr>
              <w:spacing w:before="120" w:line="360" w:lineRule="auto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产生随机分配序列者</w:t>
            </w:r>
          </w:p>
        </w:tc>
        <w:tc>
          <w:tcPr>
            <w:tcW w:w="5493" w:type="dxa"/>
          </w:tcPr>
          <w:p w:rsidR="000428EA" w:rsidRDefault="000428EA">
            <w:pPr>
              <w:spacing w:before="120" w:line="360" w:lineRule="auto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□中国临床试验注册中心</w:t>
            </w:r>
          </w:p>
          <w:p w:rsidR="000428EA" w:rsidRDefault="000428EA">
            <w:pPr>
              <w:spacing w:before="120" w:line="360" w:lineRule="auto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□统计学家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 xml:space="preserve">　　　　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 xml:space="preserve">    □研究人员</w:t>
            </w:r>
          </w:p>
          <w:p w:rsidR="000428EA" w:rsidRDefault="000428EA">
            <w:pPr>
              <w:spacing w:before="120" w:line="360" w:lineRule="auto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□药物生产厂家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 xml:space="preserve">　　　　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□本实验组长单位</w:t>
            </w:r>
          </w:p>
          <w:p w:rsidR="000428EA" w:rsidRDefault="000428EA">
            <w:pPr>
              <w:spacing w:before="120" w:line="360" w:lineRule="auto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□药房                □研究设计者</w:t>
            </w:r>
          </w:p>
        </w:tc>
      </w:tr>
      <w:tr w:rsidR="000428EA">
        <w:tc>
          <w:tcPr>
            <w:tcW w:w="3074" w:type="dxa"/>
            <w:vAlign w:val="center"/>
          </w:tcPr>
          <w:p w:rsidR="000428EA" w:rsidRDefault="000428EA">
            <w:pPr>
              <w:spacing w:before="120" w:line="360" w:lineRule="auto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随机分配序列保存者名单</w:t>
            </w:r>
          </w:p>
        </w:tc>
        <w:tc>
          <w:tcPr>
            <w:tcW w:w="5493" w:type="dxa"/>
          </w:tcPr>
          <w:p w:rsidR="000428EA" w:rsidRDefault="000428EA">
            <w:pPr>
              <w:spacing w:before="120" w:line="360" w:lineRule="auto"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0428EA" w:rsidRDefault="000428EA">
            <w:pPr>
              <w:spacing w:before="120" w:line="360" w:lineRule="auto"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0428EA" w:rsidRDefault="000428EA">
            <w:pPr>
              <w:spacing w:before="120" w:line="360" w:lineRule="auto"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0428EA" w:rsidRDefault="000428EA">
            <w:pPr>
              <w:spacing w:before="120" w:line="360" w:lineRule="auto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</w:tbl>
    <w:p w:rsidR="000428EA" w:rsidRDefault="000428EA">
      <w:pPr>
        <w:spacing w:line="360" w:lineRule="auto"/>
        <w:ind w:left="720"/>
        <w:rPr>
          <w:rFonts w:ascii="宋体" w:hAnsi="宋体"/>
          <w:b/>
          <w:color w:val="000000"/>
          <w:sz w:val="28"/>
        </w:rPr>
      </w:pPr>
    </w:p>
    <w:p w:rsidR="000428EA" w:rsidRDefault="000428EA">
      <w:pPr>
        <w:numPr>
          <w:ilvl w:val="0"/>
          <w:numId w:val="4"/>
        </w:numPr>
        <w:spacing w:line="360" w:lineRule="auto"/>
        <w:rPr>
          <w:rFonts w:ascii="宋体" w:hAnsi="宋体"/>
          <w:b/>
          <w:color w:val="000000"/>
          <w:sz w:val="28"/>
        </w:rPr>
      </w:pPr>
      <w:r>
        <w:rPr>
          <w:rFonts w:ascii="宋体" w:hAnsi="宋体" w:hint="eastAsia"/>
          <w:b/>
          <w:color w:val="000000"/>
          <w:sz w:val="28"/>
        </w:rPr>
        <w:t>盲法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49"/>
        <w:gridCol w:w="1559"/>
        <w:gridCol w:w="4394"/>
      </w:tblGrid>
      <w:tr w:rsidR="000428EA">
        <w:tc>
          <w:tcPr>
            <w:tcW w:w="2649" w:type="dxa"/>
          </w:tcPr>
          <w:p w:rsidR="000428EA" w:rsidRDefault="000428EA">
            <w:pPr>
              <w:spacing w:before="120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施盲对象</w:t>
            </w:r>
            <w:proofErr w:type="gramEnd"/>
          </w:p>
        </w:tc>
        <w:tc>
          <w:tcPr>
            <w:tcW w:w="1559" w:type="dxa"/>
          </w:tcPr>
          <w:p w:rsidR="000428EA" w:rsidRDefault="000428EA">
            <w:pPr>
              <w:spacing w:before="120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是否盲法</w:t>
            </w:r>
            <w:proofErr w:type="gramEnd"/>
          </w:p>
        </w:tc>
        <w:tc>
          <w:tcPr>
            <w:tcW w:w="4394" w:type="dxa"/>
          </w:tcPr>
          <w:p w:rsidR="000428EA" w:rsidRDefault="000428EA">
            <w:pPr>
              <w:spacing w:before="120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说明</w:t>
            </w:r>
          </w:p>
        </w:tc>
      </w:tr>
      <w:tr w:rsidR="000428EA">
        <w:tc>
          <w:tcPr>
            <w:tcW w:w="2649" w:type="dxa"/>
          </w:tcPr>
          <w:p w:rsidR="000428EA" w:rsidRDefault="000428EA">
            <w:pPr>
              <w:spacing w:before="120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59" w:type="dxa"/>
          </w:tcPr>
          <w:p w:rsidR="000428EA" w:rsidRDefault="000428EA">
            <w:pPr>
              <w:spacing w:before="120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94" w:type="dxa"/>
          </w:tcPr>
          <w:p w:rsidR="000428EA" w:rsidRDefault="000428EA">
            <w:pPr>
              <w:spacing w:before="120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0428EA">
        <w:tc>
          <w:tcPr>
            <w:tcW w:w="2649" w:type="dxa"/>
          </w:tcPr>
          <w:p w:rsidR="000428EA" w:rsidRDefault="000428EA">
            <w:pPr>
              <w:spacing w:before="120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59" w:type="dxa"/>
          </w:tcPr>
          <w:p w:rsidR="000428EA" w:rsidRDefault="000428EA">
            <w:pPr>
              <w:spacing w:before="120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94" w:type="dxa"/>
          </w:tcPr>
          <w:p w:rsidR="000428EA" w:rsidRDefault="000428EA">
            <w:pPr>
              <w:spacing w:before="120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0428EA">
        <w:tc>
          <w:tcPr>
            <w:tcW w:w="2649" w:type="dxa"/>
            <w:tcBorders>
              <w:bottom w:val="single" w:sz="4" w:space="0" w:color="auto"/>
            </w:tcBorders>
          </w:tcPr>
          <w:p w:rsidR="000428EA" w:rsidRDefault="000428EA">
            <w:pPr>
              <w:spacing w:before="120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428EA" w:rsidRDefault="000428EA">
            <w:pPr>
              <w:spacing w:before="120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0428EA" w:rsidRDefault="000428EA">
            <w:pPr>
              <w:spacing w:before="120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0428EA">
        <w:tc>
          <w:tcPr>
            <w:tcW w:w="2649" w:type="dxa"/>
          </w:tcPr>
          <w:p w:rsidR="000428EA" w:rsidRDefault="000428EA">
            <w:pPr>
              <w:spacing w:before="120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揭盲或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破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盲原则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与方法</w:t>
            </w:r>
          </w:p>
        </w:tc>
        <w:tc>
          <w:tcPr>
            <w:tcW w:w="5953" w:type="dxa"/>
            <w:gridSpan w:val="2"/>
          </w:tcPr>
          <w:p w:rsidR="000428EA" w:rsidRDefault="000428EA">
            <w:pPr>
              <w:spacing w:before="120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 w:rsidR="000428EA" w:rsidRDefault="000428EA">
      <w:pPr>
        <w:spacing w:line="360" w:lineRule="auto"/>
        <w:ind w:left="720"/>
        <w:rPr>
          <w:rFonts w:ascii="宋体" w:hAnsi="宋体"/>
          <w:b/>
          <w:color w:val="000000"/>
          <w:sz w:val="28"/>
        </w:rPr>
      </w:pPr>
    </w:p>
    <w:p w:rsidR="000428EA" w:rsidRDefault="000428EA">
      <w:pPr>
        <w:numPr>
          <w:ilvl w:val="0"/>
          <w:numId w:val="4"/>
        </w:numPr>
        <w:spacing w:line="360" w:lineRule="auto"/>
        <w:rPr>
          <w:rFonts w:ascii="宋体" w:hAnsi="宋体"/>
          <w:b/>
          <w:color w:val="000000"/>
          <w:sz w:val="28"/>
        </w:rPr>
      </w:pPr>
      <w:r>
        <w:rPr>
          <w:rFonts w:ascii="宋体" w:hAnsi="宋体" w:hint="eastAsia"/>
          <w:b/>
          <w:color w:val="000000"/>
          <w:sz w:val="28"/>
        </w:rPr>
        <w:t>采集人体标本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49"/>
        <w:gridCol w:w="5953"/>
      </w:tblGrid>
      <w:tr w:rsidR="000428EA">
        <w:tc>
          <w:tcPr>
            <w:tcW w:w="2649" w:type="dxa"/>
          </w:tcPr>
          <w:p w:rsidR="000428EA" w:rsidRDefault="000428EA">
            <w:pPr>
              <w:spacing w:before="120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标本类型</w:t>
            </w:r>
          </w:p>
        </w:tc>
        <w:tc>
          <w:tcPr>
            <w:tcW w:w="5953" w:type="dxa"/>
          </w:tcPr>
          <w:p w:rsidR="000428EA" w:rsidRDefault="000428EA">
            <w:pPr>
              <w:spacing w:before="120" w:line="360" w:lineRule="auto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□血液    □唾液    □毛发    □精液     □尿液</w:t>
            </w:r>
          </w:p>
        </w:tc>
      </w:tr>
      <w:tr w:rsidR="000428EA">
        <w:tc>
          <w:tcPr>
            <w:tcW w:w="2649" w:type="dxa"/>
          </w:tcPr>
          <w:p w:rsidR="000428EA" w:rsidRDefault="000428EA">
            <w:pPr>
              <w:spacing w:before="120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</w:t>
            </w:r>
          </w:p>
        </w:tc>
        <w:tc>
          <w:tcPr>
            <w:tcW w:w="5953" w:type="dxa"/>
          </w:tcPr>
          <w:p w:rsidR="000428EA" w:rsidRDefault="000428EA">
            <w:pPr>
              <w:spacing w:before="120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请说明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取自何组织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或器官</w:t>
            </w:r>
          </w:p>
        </w:tc>
      </w:tr>
      <w:tr w:rsidR="000428EA">
        <w:tc>
          <w:tcPr>
            <w:tcW w:w="2649" w:type="dxa"/>
          </w:tcPr>
          <w:p w:rsidR="000428EA" w:rsidRDefault="000428EA">
            <w:pPr>
              <w:spacing w:before="120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人体标本去向</w:t>
            </w:r>
          </w:p>
        </w:tc>
        <w:tc>
          <w:tcPr>
            <w:tcW w:w="5953" w:type="dxa"/>
          </w:tcPr>
          <w:p w:rsidR="000428EA" w:rsidRDefault="000428EA">
            <w:pPr>
              <w:spacing w:before="120" w:line="360" w:lineRule="auto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□使用后销毁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 xml:space="preserve">　　　　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 xml:space="preserve">    □使用后保存</w:t>
            </w:r>
          </w:p>
          <w:p w:rsidR="000428EA" w:rsidRDefault="000428EA">
            <w:pPr>
              <w:spacing w:before="120" w:line="360" w:lineRule="auto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□其它：_______________________</w:t>
            </w:r>
          </w:p>
        </w:tc>
      </w:tr>
    </w:tbl>
    <w:p w:rsidR="000428EA" w:rsidRDefault="000428EA">
      <w:pPr>
        <w:spacing w:line="360" w:lineRule="auto"/>
        <w:rPr>
          <w:rFonts w:ascii="宋体" w:hAnsi="宋体"/>
          <w:color w:val="000000"/>
          <w:sz w:val="24"/>
        </w:rPr>
      </w:pPr>
    </w:p>
    <w:p w:rsidR="000428EA" w:rsidRDefault="000428EA">
      <w:pPr>
        <w:numPr>
          <w:ilvl w:val="0"/>
          <w:numId w:val="4"/>
        </w:numPr>
        <w:spacing w:line="360" w:lineRule="auto"/>
        <w:rPr>
          <w:rFonts w:ascii="宋体" w:hAnsi="宋体"/>
          <w:b/>
          <w:color w:val="000000"/>
          <w:sz w:val="28"/>
        </w:rPr>
      </w:pPr>
      <w:r>
        <w:rPr>
          <w:rFonts w:ascii="宋体" w:hAnsi="宋体" w:hint="eastAsia"/>
          <w:b/>
          <w:color w:val="000000"/>
          <w:sz w:val="28"/>
        </w:rPr>
        <w:t>试验和资料管理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49"/>
        <w:gridCol w:w="2126"/>
        <w:gridCol w:w="1819"/>
        <w:gridCol w:w="24"/>
        <w:gridCol w:w="1949"/>
      </w:tblGrid>
      <w:tr w:rsidR="000428EA">
        <w:tc>
          <w:tcPr>
            <w:tcW w:w="2649" w:type="dxa"/>
            <w:vAlign w:val="center"/>
          </w:tcPr>
          <w:p w:rsidR="000428EA" w:rsidRDefault="000428EA">
            <w:pPr>
              <w:spacing w:before="120" w:line="360" w:lineRule="auto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研究负责（组长）单位</w:t>
            </w:r>
          </w:p>
        </w:tc>
        <w:tc>
          <w:tcPr>
            <w:tcW w:w="5918" w:type="dxa"/>
            <w:gridSpan w:val="4"/>
          </w:tcPr>
          <w:p w:rsidR="000428EA" w:rsidRDefault="000428EA">
            <w:pPr>
              <w:spacing w:before="120" w:line="360" w:lineRule="auto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0428EA">
        <w:tc>
          <w:tcPr>
            <w:tcW w:w="2649" w:type="dxa"/>
            <w:vAlign w:val="center"/>
          </w:tcPr>
          <w:p w:rsidR="000428EA" w:rsidRDefault="000428EA">
            <w:pPr>
              <w:spacing w:before="120" w:line="360" w:lineRule="auto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资料收集汇总单位</w:t>
            </w:r>
          </w:p>
        </w:tc>
        <w:tc>
          <w:tcPr>
            <w:tcW w:w="5918" w:type="dxa"/>
            <w:gridSpan w:val="4"/>
          </w:tcPr>
          <w:p w:rsidR="000428EA" w:rsidRDefault="000428EA">
            <w:pPr>
              <w:spacing w:before="120" w:line="360" w:lineRule="auto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0428EA">
        <w:tc>
          <w:tcPr>
            <w:tcW w:w="2649" w:type="dxa"/>
            <w:vAlign w:val="center"/>
          </w:tcPr>
          <w:p w:rsidR="000428EA" w:rsidRDefault="000428EA">
            <w:pPr>
              <w:spacing w:before="120" w:line="360" w:lineRule="auto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资料管理单位</w:t>
            </w:r>
          </w:p>
        </w:tc>
        <w:tc>
          <w:tcPr>
            <w:tcW w:w="5918" w:type="dxa"/>
            <w:gridSpan w:val="4"/>
          </w:tcPr>
          <w:p w:rsidR="000428EA" w:rsidRDefault="000428EA">
            <w:pPr>
              <w:spacing w:before="120" w:line="360" w:lineRule="auto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0428EA">
        <w:tc>
          <w:tcPr>
            <w:tcW w:w="2649" w:type="dxa"/>
            <w:vAlign w:val="center"/>
          </w:tcPr>
          <w:p w:rsidR="000428EA" w:rsidRDefault="000428EA">
            <w:pPr>
              <w:spacing w:before="120" w:line="360" w:lineRule="auto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数据库名称</w:t>
            </w:r>
          </w:p>
        </w:tc>
        <w:tc>
          <w:tcPr>
            <w:tcW w:w="2126" w:type="dxa"/>
          </w:tcPr>
          <w:p w:rsidR="000428EA" w:rsidRDefault="000428EA">
            <w:pPr>
              <w:spacing w:before="120" w:line="360" w:lineRule="auto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428EA" w:rsidRDefault="000428EA">
            <w:pPr>
              <w:spacing w:before="120"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数据录入方式</w:t>
            </w:r>
          </w:p>
        </w:tc>
        <w:tc>
          <w:tcPr>
            <w:tcW w:w="1949" w:type="dxa"/>
          </w:tcPr>
          <w:p w:rsidR="000428EA" w:rsidRDefault="000428EA">
            <w:pPr>
              <w:spacing w:before="120" w:line="360" w:lineRule="auto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□单录入</w:t>
            </w:r>
          </w:p>
          <w:p w:rsidR="000428EA" w:rsidRDefault="000428EA">
            <w:pPr>
              <w:spacing w:before="120" w:line="360" w:lineRule="auto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□双录入</w:t>
            </w:r>
          </w:p>
          <w:p w:rsidR="000428EA" w:rsidRDefault="000428EA">
            <w:pPr>
              <w:spacing w:before="120" w:line="360" w:lineRule="auto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□多重录入</w:t>
            </w:r>
          </w:p>
        </w:tc>
      </w:tr>
      <w:tr w:rsidR="000428EA">
        <w:tc>
          <w:tcPr>
            <w:tcW w:w="2649" w:type="dxa"/>
            <w:vAlign w:val="center"/>
          </w:tcPr>
          <w:p w:rsidR="000428EA" w:rsidRDefault="000428EA">
            <w:pPr>
              <w:spacing w:before="120" w:line="360" w:lineRule="auto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资料分析单位</w:t>
            </w:r>
          </w:p>
        </w:tc>
        <w:tc>
          <w:tcPr>
            <w:tcW w:w="5918" w:type="dxa"/>
            <w:gridSpan w:val="4"/>
          </w:tcPr>
          <w:p w:rsidR="000428EA" w:rsidRDefault="000428EA">
            <w:pPr>
              <w:spacing w:before="120" w:line="360" w:lineRule="auto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0428EA">
        <w:tc>
          <w:tcPr>
            <w:tcW w:w="2649" w:type="dxa"/>
            <w:vAlign w:val="center"/>
          </w:tcPr>
          <w:p w:rsidR="000428EA" w:rsidRDefault="000428EA">
            <w:pPr>
              <w:spacing w:before="120" w:line="360" w:lineRule="auto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统计方法名称</w:t>
            </w:r>
          </w:p>
        </w:tc>
        <w:tc>
          <w:tcPr>
            <w:tcW w:w="2126" w:type="dxa"/>
          </w:tcPr>
          <w:p w:rsidR="000428EA" w:rsidRDefault="000428EA">
            <w:pPr>
              <w:spacing w:before="120" w:line="360" w:lineRule="auto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19" w:type="dxa"/>
          </w:tcPr>
          <w:p w:rsidR="000428EA" w:rsidRDefault="000428EA">
            <w:pPr>
              <w:spacing w:before="120" w:line="360" w:lineRule="auto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统计量</w:t>
            </w:r>
          </w:p>
        </w:tc>
        <w:tc>
          <w:tcPr>
            <w:tcW w:w="1973" w:type="dxa"/>
            <w:gridSpan w:val="2"/>
          </w:tcPr>
          <w:p w:rsidR="000428EA" w:rsidRDefault="000428EA">
            <w:pPr>
              <w:spacing w:before="120" w:line="360" w:lineRule="auto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</w:tbl>
    <w:p w:rsidR="000428EA" w:rsidRDefault="000428EA">
      <w:pPr>
        <w:spacing w:before="120" w:line="360" w:lineRule="auto"/>
        <w:jc w:val="left"/>
        <w:rPr>
          <w:rFonts w:ascii="宋体" w:hAnsi="宋体"/>
          <w:color w:val="000000"/>
          <w:sz w:val="24"/>
        </w:rPr>
      </w:pPr>
    </w:p>
    <w:p w:rsidR="000428EA" w:rsidRDefault="000428EA">
      <w:pPr>
        <w:numPr>
          <w:ilvl w:val="0"/>
          <w:numId w:val="4"/>
        </w:numPr>
        <w:spacing w:line="360" w:lineRule="auto"/>
        <w:rPr>
          <w:rFonts w:ascii="宋体" w:hAnsi="宋体"/>
          <w:b/>
          <w:color w:val="000000"/>
          <w:sz w:val="28"/>
        </w:rPr>
      </w:pPr>
      <w:r>
        <w:rPr>
          <w:rFonts w:ascii="宋体" w:hAnsi="宋体" w:hint="eastAsia"/>
          <w:b/>
          <w:color w:val="000000"/>
          <w:sz w:val="28"/>
        </w:rPr>
        <w:t>项目</w:t>
      </w:r>
      <w:proofErr w:type="gramStart"/>
      <w:r>
        <w:rPr>
          <w:rFonts w:ascii="宋体" w:hAnsi="宋体" w:hint="eastAsia"/>
          <w:b/>
          <w:color w:val="000000"/>
          <w:sz w:val="28"/>
        </w:rPr>
        <w:t>组其它</w:t>
      </w:r>
      <w:proofErr w:type="gramEnd"/>
      <w:r>
        <w:rPr>
          <w:rFonts w:ascii="宋体" w:hAnsi="宋体" w:hint="eastAsia"/>
          <w:b/>
          <w:color w:val="000000"/>
          <w:sz w:val="28"/>
        </w:rPr>
        <w:t>成员信息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0"/>
        <w:gridCol w:w="816"/>
        <w:gridCol w:w="1808"/>
        <w:gridCol w:w="1191"/>
        <w:gridCol w:w="2291"/>
        <w:gridCol w:w="2291"/>
      </w:tblGrid>
      <w:tr w:rsidR="000428EA">
        <w:trPr>
          <w:trHeight w:val="612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EA" w:rsidRDefault="000428E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EA" w:rsidRDefault="000428E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EA" w:rsidRDefault="000428E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EA" w:rsidRDefault="000428E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EA" w:rsidRDefault="000428E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项目中的分工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EA" w:rsidRDefault="000428E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签名</w:t>
            </w:r>
          </w:p>
        </w:tc>
      </w:tr>
      <w:tr w:rsidR="000428EA">
        <w:trPr>
          <w:trHeight w:val="449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EA" w:rsidRDefault="000428EA">
            <w:pPr>
              <w:spacing w:line="360" w:lineRule="auto"/>
              <w:ind w:left="720"/>
              <w:rPr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EA" w:rsidRDefault="000428EA">
            <w:pPr>
              <w:spacing w:line="360" w:lineRule="auto"/>
              <w:rPr>
                <w:sz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EA" w:rsidRDefault="000428EA">
            <w:pPr>
              <w:spacing w:line="360" w:lineRule="auto"/>
              <w:rPr>
                <w:sz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EA" w:rsidRDefault="000428EA">
            <w:pPr>
              <w:spacing w:line="360" w:lineRule="auto"/>
              <w:rPr>
                <w:sz w:val="24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EA" w:rsidRDefault="000428EA">
            <w:pPr>
              <w:spacing w:line="360" w:lineRule="auto"/>
              <w:rPr>
                <w:sz w:val="24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EA" w:rsidRDefault="000428EA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0428EA">
        <w:trPr>
          <w:trHeight w:val="469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EA" w:rsidRDefault="000428EA">
            <w:pPr>
              <w:spacing w:line="360" w:lineRule="auto"/>
              <w:ind w:left="720"/>
              <w:rPr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EA" w:rsidRDefault="000428EA">
            <w:pPr>
              <w:spacing w:line="360" w:lineRule="auto"/>
              <w:rPr>
                <w:sz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EA" w:rsidRDefault="000428EA">
            <w:pPr>
              <w:spacing w:line="360" w:lineRule="auto"/>
              <w:rPr>
                <w:sz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EA" w:rsidRDefault="000428EA">
            <w:pPr>
              <w:spacing w:line="360" w:lineRule="auto"/>
              <w:rPr>
                <w:sz w:val="24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EA" w:rsidRDefault="000428EA">
            <w:pPr>
              <w:spacing w:line="360" w:lineRule="auto"/>
              <w:rPr>
                <w:sz w:val="24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EA" w:rsidRDefault="000428EA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0428EA">
        <w:trPr>
          <w:trHeight w:val="46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EA" w:rsidRDefault="000428EA">
            <w:pPr>
              <w:spacing w:line="360" w:lineRule="auto"/>
              <w:ind w:left="720"/>
              <w:rPr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EA" w:rsidRDefault="000428EA">
            <w:pPr>
              <w:spacing w:line="360" w:lineRule="auto"/>
              <w:rPr>
                <w:sz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EA" w:rsidRDefault="000428EA">
            <w:pPr>
              <w:spacing w:line="360" w:lineRule="auto"/>
              <w:rPr>
                <w:sz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EA" w:rsidRDefault="000428EA">
            <w:pPr>
              <w:spacing w:line="360" w:lineRule="auto"/>
              <w:rPr>
                <w:sz w:val="24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EA" w:rsidRDefault="000428EA">
            <w:pPr>
              <w:spacing w:line="360" w:lineRule="auto"/>
              <w:rPr>
                <w:sz w:val="24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EA" w:rsidRDefault="000428EA">
            <w:pPr>
              <w:spacing w:line="360" w:lineRule="auto"/>
              <w:rPr>
                <w:sz w:val="24"/>
              </w:rPr>
            </w:pPr>
          </w:p>
        </w:tc>
      </w:tr>
      <w:tr w:rsidR="000428EA">
        <w:trPr>
          <w:trHeight w:val="452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EA" w:rsidRDefault="000428EA">
            <w:pPr>
              <w:spacing w:line="360" w:lineRule="auto"/>
              <w:ind w:left="720"/>
              <w:rPr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EA" w:rsidRDefault="000428EA">
            <w:pPr>
              <w:spacing w:line="360" w:lineRule="auto"/>
              <w:rPr>
                <w:sz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EA" w:rsidRDefault="000428EA">
            <w:pPr>
              <w:spacing w:line="360" w:lineRule="auto"/>
              <w:rPr>
                <w:sz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EA" w:rsidRDefault="000428EA">
            <w:pPr>
              <w:spacing w:line="360" w:lineRule="auto"/>
              <w:rPr>
                <w:sz w:val="24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EA" w:rsidRDefault="000428EA">
            <w:pPr>
              <w:spacing w:line="360" w:lineRule="auto"/>
              <w:rPr>
                <w:sz w:val="24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EA" w:rsidRDefault="000428EA">
            <w:pPr>
              <w:spacing w:line="360" w:lineRule="auto"/>
              <w:rPr>
                <w:sz w:val="24"/>
              </w:rPr>
            </w:pPr>
          </w:p>
        </w:tc>
      </w:tr>
      <w:tr w:rsidR="000428EA">
        <w:trPr>
          <w:trHeight w:val="445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EA" w:rsidRDefault="000428EA">
            <w:pPr>
              <w:spacing w:line="360" w:lineRule="auto"/>
              <w:ind w:left="720"/>
              <w:rPr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EA" w:rsidRDefault="000428EA">
            <w:pPr>
              <w:spacing w:line="360" w:lineRule="auto"/>
              <w:rPr>
                <w:sz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EA" w:rsidRDefault="000428EA">
            <w:pPr>
              <w:spacing w:line="360" w:lineRule="auto"/>
              <w:rPr>
                <w:sz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EA" w:rsidRDefault="000428EA">
            <w:pPr>
              <w:spacing w:line="360" w:lineRule="auto"/>
              <w:rPr>
                <w:sz w:val="24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EA" w:rsidRDefault="000428EA">
            <w:pPr>
              <w:spacing w:line="360" w:lineRule="auto"/>
              <w:rPr>
                <w:sz w:val="24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EA" w:rsidRDefault="000428EA">
            <w:pPr>
              <w:spacing w:line="360" w:lineRule="auto"/>
              <w:rPr>
                <w:sz w:val="24"/>
              </w:rPr>
            </w:pPr>
          </w:p>
        </w:tc>
      </w:tr>
      <w:tr w:rsidR="000428EA">
        <w:trPr>
          <w:trHeight w:val="465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EA" w:rsidRDefault="000428EA">
            <w:pPr>
              <w:spacing w:line="360" w:lineRule="auto"/>
              <w:ind w:left="720"/>
              <w:rPr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EA" w:rsidRDefault="000428EA">
            <w:pPr>
              <w:spacing w:line="360" w:lineRule="auto"/>
              <w:rPr>
                <w:sz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EA" w:rsidRDefault="000428EA">
            <w:pPr>
              <w:spacing w:line="360" w:lineRule="auto"/>
              <w:rPr>
                <w:sz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EA" w:rsidRDefault="000428EA">
            <w:pPr>
              <w:spacing w:line="360" w:lineRule="auto"/>
              <w:rPr>
                <w:sz w:val="24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EA" w:rsidRDefault="000428EA">
            <w:pPr>
              <w:spacing w:line="360" w:lineRule="auto"/>
              <w:rPr>
                <w:sz w:val="24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EA" w:rsidRDefault="000428EA">
            <w:pPr>
              <w:spacing w:line="360" w:lineRule="auto"/>
              <w:rPr>
                <w:sz w:val="24"/>
              </w:rPr>
            </w:pPr>
          </w:p>
        </w:tc>
      </w:tr>
    </w:tbl>
    <w:p w:rsidR="000428EA" w:rsidRDefault="000428EA">
      <w:pPr>
        <w:spacing w:line="360" w:lineRule="auto"/>
        <w:rPr>
          <w:rFonts w:ascii="宋体" w:hAnsi="宋体"/>
          <w:b/>
          <w:color w:val="000000"/>
          <w:sz w:val="28"/>
        </w:rPr>
      </w:pPr>
    </w:p>
    <w:p w:rsidR="000428EA" w:rsidRDefault="000428EA">
      <w:pPr>
        <w:numPr>
          <w:ilvl w:val="0"/>
          <w:numId w:val="4"/>
        </w:numPr>
        <w:spacing w:line="360" w:lineRule="auto"/>
        <w:rPr>
          <w:rFonts w:ascii="宋体" w:hAnsi="宋体"/>
          <w:b/>
          <w:color w:val="000000"/>
          <w:sz w:val="28"/>
        </w:rPr>
      </w:pPr>
      <w:r>
        <w:rPr>
          <w:rFonts w:ascii="宋体" w:hAnsi="宋体" w:hint="eastAsia"/>
          <w:b/>
          <w:color w:val="000000"/>
          <w:sz w:val="28"/>
        </w:rPr>
        <w:t>预算明细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40"/>
        <w:gridCol w:w="2513"/>
        <w:gridCol w:w="3969"/>
      </w:tblGrid>
      <w:tr w:rsidR="000428EA">
        <w:trPr>
          <w:trHeight w:val="612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EA" w:rsidRDefault="000428E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预算支出科目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EA" w:rsidRDefault="000428E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金额（万元）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EA" w:rsidRDefault="000428E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计算根据及理由</w:t>
            </w:r>
          </w:p>
        </w:tc>
      </w:tr>
      <w:tr w:rsidR="000428EA">
        <w:trPr>
          <w:trHeight w:val="449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EA" w:rsidRDefault="000428EA">
            <w:pPr>
              <w:numPr>
                <w:ilvl w:val="0"/>
                <w:numId w:val="5"/>
              </w:num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EA" w:rsidRDefault="000428EA">
            <w:pPr>
              <w:spacing w:line="360" w:lineRule="auto"/>
              <w:rPr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EA" w:rsidRDefault="000428EA">
            <w:pPr>
              <w:spacing w:line="360" w:lineRule="auto"/>
              <w:rPr>
                <w:sz w:val="24"/>
              </w:rPr>
            </w:pPr>
          </w:p>
        </w:tc>
      </w:tr>
      <w:tr w:rsidR="000428EA">
        <w:trPr>
          <w:trHeight w:val="469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EA" w:rsidRDefault="000428EA">
            <w:pPr>
              <w:numPr>
                <w:ilvl w:val="0"/>
                <w:numId w:val="5"/>
              </w:num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科研业务费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EA" w:rsidRDefault="000428EA">
            <w:pPr>
              <w:spacing w:line="360" w:lineRule="auto"/>
              <w:rPr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EA" w:rsidRDefault="000428EA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复印资料费等</w:t>
            </w:r>
          </w:p>
        </w:tc>
      </w:tr>
      <w:tr w:rsidR="000428EA">
        <w:trPr>
          <w:trHeight w:val="46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EA" w:rsidRDefault="000428EA">
            <w:pPr>
              <w:numPr>
                <w:ilvl w:val="0"/>
                <w:numId w:val="5"/>
              </w:num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实验材料等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EA" w:rsidRDefault="000428EA">
            <w:pPr>
              <w:spacing w:line="360" w:lineRule="auto"/>
              <w:rPr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EA" w:rsidRDefault="000428EA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购买试剂、动物、消耗性实验材料等</w:t>
            </w:r>
          </w:p>
        </w:tc>
      </w:tr>
      <w:tr w:rsidR="000428EA">
        <w:trPr>
          <w:trHeight w:val="452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EA" w:rsidRDefault="000428EA">
            <w:pPr>
              <w:numPr>
                <w:ilvl w:val="0"/>
                <w:numId w:val="5"/>
              </w:num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协作费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EA" w:rsidRDefault="000428EA">
            <w:pPr>
              <w:spacing w:line="360" w:lineRule="auto"/>
              <w:rPr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EA" w:rsidRDefault="000428EA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租用其它实验室的设备或技术条件</w:t>
            </w:r>
          </w:p>
        </w:tc>
      </w:tr>
      <w:tr w:rsidR="000428EA">
        <w:trPr>
          <w:trHeight w:val="445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EA" w:rsidRDefault="000428EA">
            <w:pPr>
              <w:numPr>
                <w:ilvl w:val="0"/>
                <w:numId w:val="5"/>
              </w:num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管理费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EA" w:rsidRDefault="000428EA">
            <w:pPr>
              <w:spacing w:line="360" w:lineRule="auto"/>
              <w:rPr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EA" w:rsidRDefault="000428EA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经费管理费</w:t>
            </w:r>
          </w:p>
        </w:tc>
      </w:tr>
      <w:tr w:rsidR="000428EA">
        <w:trPr>
          <w:trHeight w:val="465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EA" w:rsidRDefault="000428EA">
            <w:pPr>
              <w:numPr>
                <w:ilvl w:val="0"/>
                <w:numId w:val="5"/>
              </w:num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其它（请注明）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EA" w:rsidRDefault="000428EA">
            <w:pPr>
              <w:spacing w:line="360" w:lineRule="auto"/>
              <w:rPr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EA" w:rsidRDefault="000428EA">
            <w:pPr>
              <w:spacing w:line="360" w:lineRule="auto"/>
              <w:rPr>
                <w:sz w:val="24"/>
              </w:rPr>
            </w:pPr>
          </w:p>
        </w:tc>
      </w:tr>
    </w:tbl>
    <w:p w:rsidR="000428EA" w:rsidRDefault="000428EA">
      <w:pPr>
        <w:spacing w:line="360" w:lineRule="auto"/>
        <w:rPr>
          <w:rFonts w:ascii="宋体" w:hAnsi="宋体"/>
          <w:b/>
          <w:color w:val="000000"/>
          <w:sz w:val="28"/>
        </w:rPr>
      </w:pPr>
    </w:p>
    <w:p w:rsidR="000428EA" w:rsidRDefault="000428EA">
      <w:pPr>
        <w:numPr>
          <w:ilvl w:val="0"/>
          <w:numId w:val="4"/>
        </w:numPr>
        <w:spacing w:line="360" w:lineRule="auto"/>
        <w:rPr>
          <w:rFonts w:ascii="宋体" w:hAnsi="宋体"/>
          <w:b/>
          <w:color w:val="000000"/>
          <w:sz w:val="28"/>
        </w:rPr>
      </w:pPr>
      <w:r>
        <w:rPr>
          <w:rFonts w:ascii="宋体" w:hAnsi="宋体" w:hint="eastAsia"/>
          <w:b/>
          <w:color w:val="000000"/>
          <w:sz w:val="28"/>
        </w:rPr>
        <w:t>申请者承诺</w:t>
      </w:r>
    </w:p>
    <w:p w:rsidR="000428EA" w:rsidRDefault="000428EA">
      <w:pPr>
        <w:pStyle w:val="af8"/>
        <w:spacing w:line="360" w:lineRule="auto"/>
        <w:ind w:left="-164"/>
        <w:rPr>
          <w:sz w:val="24"/>
          <w:szCs w:val="24"/>
        </w:rPr>
      </w:pPr>
    </w:p>
    <w:p w:rsidR="000428EA" w:rsidRDefault="000428EA">
      <w:pPr>
        <w:pStyle w:val="af8"/>
        <w:spacing w:line="360" w:lineRule="auto"/>
        <w:ind w:left="-164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我保证上述填报内容的真实性。如果获得资助，我与本项目组成员将严格遵守该项目的有关规定，切实保证研究工作时间，认真开展工作，按时报送有关材料。</w:t>
      </w:r>
    </w:p>
    <w:p w:rsidR="000428EA" w:rsidRDefault="00D170A5" w:rsidP="00D170A5">
      <w:pPr>
        <w:pStyle w:val="af8"/>
        <w:snapToGrid w:val="0"/>
        <w:spacing w:line="360" w:lineRule="auto"/>
        <w:ind w:firstLineChars="50" w:firstLine="12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</w:t>
      </w:r>
      <w:r w:rsidR="000428EA">
        <w:rPr>
          <w:rFonts w:hint="eastAsia"/>
          <w:sz w:val="24"/>
          <w:szCs w:val="24"/>
        </w:rPr>
        <w:t>申请人（签名）：</w:t>
      </w:r>
    </w:p>
    <w:p w:rsidR="000428EA" w:rsidRDefault="000428EA" w:rsidP="00D170A5">
      <w:pPr>
        <w:spacing w:line="360" w:lineRule="auto"/>
        <w:ind w:right="480" w:firstLineChars="2200" w:firstLine="5280"/>
        <w:rPr>
          <w:sz w:val="24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年　　月　　日</w:t>
      </w:r>
    </w:p>
    <w:p w:rsidR="001202AF" w:rsidRDefault="001202AF">
      <w:pPr>
        <w:spacing w:line="360" w:lineRule="auto"/>
        <w:ind w:left="720"/>
        <w:rPr>
          <w:rFonts w:ascii="宋体" w:hAnsi="宋体"/>
          <w:b/>
          <w:color w:val="000000"/>
          <w:sz w:val="24"/>
        </w:rPr>
      </w:pPr>
    </w:p>
    <w:p w:rsidR="000428EA" w:rsidRDefault="000428EA">
      <w:pPr>
        <w:numPr>
          <w:ilvl w:val="0"/>
          <w:numId w:val="4"/>
        </w:numPr>
        <w:spacing w:line="360" w:lineRule="auto"/>
        <w:rPr>
          <w:rFonts w:ascii="宋体" w:hAnsi="宋体"/>
          <w:b/>
          <w:color w:val="000000"/>
          <w:sz w:val="28"/>
        </w:rPr>
      </w:pPr>
      <w:r>
        <w:rPr>
          <w:rFonts w:ascii="宋体" w:hAnsi="宋体" w:hint="eastAsia"/>
          <w:b/>
          <w:color w:val="000000"/>
          <w:sz w:val="28"/>
        </w:rPr>
        <w:t>评审委员会评审</w:t>
      </w:r>
      <w:r>
        <w:rPr>
          <w:rFonts w:ascii="宋体" w:hAnsi="宋体"/>
          <w:b/>
          <w:color w:val="000000"/>
          <w:sz w:val="28"/>
        </w:rPr>
        <w:t>意见</w:t>
      </w:r>
    </w:p>
    <w:tbl>
      <w:tblPr>
        <w:tblW w:w="0" w:type="auto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9008"/>
      </w:tblGrid>
      <w:tr w:rsidR="000428EA">
        <w:trPr>
          <w:cantSplit/>
          <w:trHeight w:val="12031"/>
        </w:trPr>
        <w:tc>
          <w:tcPr>
            <w:tcW w:w="9008" w:type="dxa"/>
            <w:tcBorders>
              <w:bottom w:val="single" w:sz="12" w:space="0" w:color="auto"/>
            </w:tcBorders>
          </w:tcPr>
          <w:p w:rsidR="000428EA" w:rsidRDefault="000428EA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 w:rsidR="000428EA" w:rsidRDefault="000428EA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 w:rsidR="000428EA" w:rsidRDefault="000428EA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 w:rsidR="000428EA" w:rsidRDefault="000428EA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 w:rsidR="000428EA" w:rsidRDefault="000428EA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 w:rsidR="000428EA" w:rsidRDefault="000428EA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 w:rsidR="000428EA" w:rsidRDefault="000428EA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 w:rsidR="000428EA" w:rsidRDefault="000428EA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                                         </w:t>
            </w:r>
          </w:p>
          <w:p w:rsidR="000428EA" w:rsidRDefault="000428EA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 w:rsidR="000428EA" w:rsidRDefault="000428EA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 w:rsidR="000428EA" w:rsidRDefault="000428EA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 w:rsidR="000428EA" w:rsidRDefault="000428EA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 w:rsidR="000428EA" w:rsidRDefault="000428EA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 w:rsidR="000428EA" w:rsidRDefault="000428EA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 w:rsidR="000428EA" w:rsidRDefault="000428EA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 w:rsidR="000428EA" w:rsidRDefault="000428EA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 w:rsidR="000428EA" w:rsidRDefault="000428EA">
            <w:pPr>
              <w:spacing w:line="360" w:lineRule="auto"/>
              <w:jc w:val="right"/>
              <w:rPr>
                <w:rFonts w:ascii="宋体" w:hAnsi="宋体"/>
                <w:color w:val="000000"/>
                <w:sz w:val="24"/>
              </w:rPr>
            </w:pPr>
          </w:p>
          <w:p w:rsidR="000428EA" w:rsidRDefault="000428EA">
            <w:pPr>
              <w:spacing w:line="360" w:lineRule="auto"/>
              <w:jc w:val="right"/>
              <w:rPr>
                <w:rFonts w:ascii="宋体" w:hAnsi="宋体"/>
                <w:color w:val="000000"/>
                <w:sz w:val="24"/>
              </w:rPr>
            </w:pPr>
          </w:p>
          <w:p w:rsidR="000428EA" w:rsidRDefault="000428EA">
            <w:pPr>
              <w:spacing w:line="360" w:lineRule="auto"/>
              <w:jc w:val="right"/>
              <w:rPr>
                <w:rFonts w:ascii="宋体" w:hAnsi="宋体"/>
                <w:color w:val="000000"/>
                <w:sz w:val="24"/>
              </w:rPr>
            </w:pPr>
          </w:p>
          <w:p w:rsidR="000428EA" w:rsidRDefault="000428EA">
            <w:pPr>
              <w:spacing w:line="360" w:lineRule="auto"/>
              <w:jc w:val="right"/>
              <w:rPr>
                <w:rFonts w:ascii="宋体" w:hAnsi="宋体"/>
                <w:color w:val="000000"/>
                <w:sz w:val="24"/>
              </w:rPr>
            </w:pPr>
          </w:p>
          <w:p w:rsidR="000428EA" w:rsidRDefault="000428EA">
            <w:pPr>
              <w:spacing w:line="360" w:lineRule="auto"/>
              <w:jc w:val="right"/>
              <w:rPr>
                <w:rFonts w:ascii="宋体" w:hAnsi="宋体"/>
                <w:color w:val="000000"/>
                <w:sz w:val="24"/>
              </w:rPr>
            </w:pPr>
          </w:p>
          <w:p w:rsidR="000428EA" w:rsidRDefault="000428EA">
            <w:pPr>
              <w:spacing w:line="360" w:lineRule="auto"/>
              <w:jc w:val="right"/>
              <w:rPr>
                <w:rFonts w:ascii="宋体" w:hAnsi="宋体"/>
                <w:color w:val="000000"/>
                <w:sz w:val="24"/>
              </w:rPr>
            </w:pPr>
          </w:p>
          <w:p w:rsidR="000428EA" w:rsidRDefault="000428EA">
            <w:pPr>
              <w:spacing w:line="360" w:lineRule="auto"/>
              <w:jc w:val="right"/>
              <w:rPr>
                <w:rFonts w:ascii="宋体" w:hAnsi="宋体"/>
                <w:color w:val="000000"/>
                <w:sz w:val="24"/>
              </w:rPr>
            </w:pPr>
          </w:p>
          <w:p w:rsidR="000428EA" w:rsidRDefault="000428EA">
            <w:pPr>
              <w:wordWrap w:val="0"/>
              <w:spacing w:line="360" w:lineRule="auto"/>
              <w:jc w:val="righ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签名：         </w:t>
            </w:r>
          </w:p>
          <w:p w:rsidR="000428EA" w:rsidRDefault="000428EA">
            <w:pPr>
              <w:wordWrap w:val="0"/>
              <w:spacing w:line="360" w:lineRule="auto"/>
              <w:ind w:right="120"/>
              <w:jc w:val="righ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  月  日</w:t>
            </w:r>
          </w:p>
        </w:tc>
      </w:tr>
      <w:bookmarkEnd w:id="0"/>
    </w:tbl>
    <w:p w:rsidR="000428EA" w:rsidRDefault="000428EA">
      <w:pPr>
        <w:jc w:val="left"/>
        <w:rPr>
          <w:rFonts w:ascii="宋体" w:hAnsi="宋体"/>
        </w:rPr>
      </w:pPr>
    </w:p>
    <w:p w:rsidR="000428EA" w:rsidRDefault="000428EA">
      <w:pPr>
        <w:spacing w:before="100" w:beforeAutospacing="1" w:after="100" w:afterAutospacing="1"/>
        <w:jc w:val="center"/>
        <w:rPr>
          <w:rFonts w:ascii="宋体" w:hAnsi="宋体"/>
          <w:sz w:val="32"/>
        </w:rPr>
      </w:pPr>
      <w:r>
        <w:rPr>
          <w:rFonts w:ascii="宋体" w:hAnsi="宋体" w:hint="eastAsia"/>
          <w:sz w:val="32"/>
        </w:rPr>
        <w:lastRenderedPageBreak/>
        <w:t>附件：方案设计关键清单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00"/>
        <w:gridCol w:w="1080"/>
        <w:gridCol w:w="6407"/>
      </w:tblGrid>
      <w:tr w:rsidR="000428EA">
        <w:trPr>
          <w:trHeight w:val="300"/>
        </w:trPr>
        <w:tc>
          <w:tcPr>
            <w:tcW w:w="1600" w:type="dxa"/>
            <w:vAlign w:val="center"/>
          </w:tcPr>
          <w:p w:rsidR="000428EA" w:rsidRDefault="000428EA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kern w:val="0"/>
                <w:sz w:val="22"/>
                <w:szCs w:val="22"/>
              </w:rPr>
              <w:t>主题</w:t>
            </w:r>
          </w:p>
        </w:tc>
        <w:tc>
          <w:tcPr>
            <w:tcW w:w="1080" w:type="dxa"/>
            <w:vAlign w:val="center"/>
          </w:tcPr>
          <w:p w:rsidR="000428EA" w:rsidRDefault="000428EA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kern w:val="0"/>
                <w:sz w:val="22"/>
                <w:szCs w:val="22"/>
              </w:rPr>
              <w:t>编号</w:t>
            </w:r>
          </w:p>
        </w:tc>
        <w:tc>
          <w:tcPr>
            <w:tcW w:w="6407" w:type="dxa"/>
            <w:vAlign w:val="center"/>
          </w:tcPr>
          <w:p w:rsidR="000428EA" w:rsidRDefault="000428EA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kern w:val="0"/>
                <w:sz w:val="22"/>
                <w:szCs w:val="22"/>
              </w:rPr>
              <w:t>清单条目</w:t>
            </w:r>
          </w:p>
        </w:tc>
      </w:tr>
      <w:tr w:rsidR="000428EA">
        <w:trPr>
          <w:trHeight w:val="660"/>
        </w:trPr>
        <w:tc>
          <w:tcPr>
            <w:tcW w:w="1600" w:type="dxa"/>
            <w:vAlign w:val="center"/>
          </w:tcPr>
          <w:p w:rsidR="000428EA" w:rsidRDefault="000428EA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2"/>
                <w:szCs w:val="22"/>
              </w:rPr>
              <w:t>题目与摘要</w:t>
            </w:r>
          </w:p>
        </w:tc>
        <w:tc>
          <w:tcPr>
            <w:tcW w:w="1080" w:type="dxa"/>
            <w:vAlign w:val="center"/>
          </w:tcPr>
          <w:p w:rsidR="000428EA" w:rsidRDefault="000428EA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1a</w:t>
            </w:r>
          </w:p>
        </w:tc>
        <w:tc>
          <w:tcPr>
            <w:tcW w:w="6407" w:type="dxa"/>
            <w:vAlign w:val="center"/>
          </w:tcPr>
          <w:p w:rsidR="000428EA" w:rsidRDefault="000428EA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2"/>
                <w:szCs w:val="22"/>
              </w:rPr>
              <w:t>题目与摘要中有明确的试验类型，说明，要有明确目的，以及明确患者受益情况，伦理学批准</w:t>
            </w:r>
          </w:p>
        </w:tc>
      </w:tr>
      <w:tr w:rsidR="000428EA">
        <w:trPr>
          <w:trHeight w:val="330"/>
        </w:trPr>
        <w:tc>
          <w:tcPr>
            <w:tcW w:w="1600" w:type="dxa"/>
            <w:vAlign w:val="center"/>
          </w:tcPr>
          <w:p w:rsidR="000428EA" w:rsidRDefault="000428EA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2"/>
                <w:szCs w:val="22"/>
              </w:rPr>
              <w:t>题目与摘要</w:t>
            </w:r>
          </w:p>
        </w:tc>
        <w:tc>
          <w:tcPr>
            <w:tcW w:w="1080" w:type="dxa"/>
            <w:vAlign w:val="center"/>
          </w:tcPr>
          <w:p w:rsidR="000428EA" w:rsidRDefault="000428EA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1b </w:t>
            </w:r>
          </w:p>
        </w:tc>
        <w:tc>
          <w:tcPr>
            <w:tcW w:w="6407" w:type="dxa"/>
            <w:vAlign w:val="center"/>
          </w:tcPr>
          <w:p w:rsidR="000428EA" w:rsidRDefault="000428EA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2"/>
                <w:szCs w:val="22"/>
              </w:rPr>
              <w:t>结构化摘要：设计，方法，结果，结论</w:t>
            </w:r>
          </w:p>
        </w:tc>
      </w:tr>
      <w:tr w:rsidR="000428EA">
        <w:trPr>
          <w:trHeight w:val="330"/>
        </w:trPr>
        <w:tc>
          <w:tcPr>
            <w:tcW w:w="1600" w:type="dxa"/>
            <w:vAlign w:val="center"/>
          </w:tcPr>
          <w:p w:rsidR="000428EA" w:rsidRDefault="000428EA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2"/>
                <w:szCs w:val="22"/>
              </w:rPr>
              <w:t>简介部分</w:t>
            </w:r>
          </w:p>
        </w:tc>
        <w:tc>
          <w:tcPr>
            <w:tcW w:w="1080" w:type="dxa"/>
            <w:vAlign w:val="center"/>
          </w:tcPr>
          <w:p w:rsidR="000428EA" w:rsidRDefault="000428EA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2a</w:t>
            </w:r>
          </w:p>
        </w:tc>
        <w:tc>
          <w:tcPr>
            <w:tcW w:w="6407" w:type="dxa"/>
            <w:vAlign w:val="center"/>
          </w:tcPr>
          <w:p w:rsidR="000428EA" w:rsidRDefault="000428EA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2"/>
                <w:szCs w:val="22"/>
              </w:rPr>
              <w:t>科学背景，研究的理由</w:t>
            </w:r>
          </w:p>
        </w:tc>
      </w:tr>
      <w:tr w:rsidR="000428EA">
        <w:trPr>
          <w:trHeight w:val="330"/>
        </w:trPr>
        <w:tc>
          <w:tcPr>
            <w:tcW w:w="1600" w:type="dxa"/>
            <w:vAlign w:val="center"/>
          </w:tcPr>
          <w:p w:rsidR="000428EA" w:rsidRDefault="000428EA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2"/>
                <w:szCs w:val="22"/>
              </w:rPr>
              <w:t>简介部分</w:t>
            </w:r>
          </w:p>
        </w:tc>
        <w:tc>
          <w:tcPr>
            <w:tcW w:w="1080" w:type="dxa"/>
            <w:vAlign w:val="center"/>
          </w:tcPr>
          <w:p w:rsidR="000428EA" w:rsidRDefault="000428EA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2b</w:t>
            </w:r>
          </w:p>
        </w:tc>
        <w:tc>
          <w:tcPr>
            <w:tcW w:w="6407" w:type="dxa"/>
            <w:vAlign w:val="center"/>
          </w:tcPr>
          <w:p w:rsidR="000428EA" w:rsidRDefault="000428EA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2"/>
                <w:szCs w:val="22"/>
              </w:rPr>
              <w:t>研究目的，以及研究假说</w:t>
            </w:r>
          </w:p>
        </w:tc>
      </w:tr>
      <w:tr w:rsidR="000428EA">
        <w:trPr>
          <w:trHeight w:val="990"/>
        </w:trPr>
        <w:tc>
          <w:tcPr>
            <w:tcW w:w="1600" w:type="dxa"/>
            <w:vAlign w:val="center"/>
          </w:tcPr>
          <w:p w:rsidR="000428EA" w:rsidRDefault="000428EA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2"/>
                <w:szCs w:val="22"/>
              </w:rPr>
              <w:t>实验设计</w:t>
            </w:r>
          </w:p>
        </w:tc>
        <w:tc>
          <w:tcPr>
            <w:tcW w:w="1080" w:type="dxa"/>
            <w:vAlign w:val="center"/>
          </w:tcPr>
          <w:p w:rsidR="000428EA" w:rsidRDefault="000428EA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6407" w:type="dxa"/>
            <w:vAlign w:val="center"/>
          </w:tcPr>
          <w:p w:rsidR="000428EA" w:rsidRDefault="000428EA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a.</w:t>
            </w:r>
            <w:r>
              <w:rPr>
                <w:rFonts w:ascii="微软雅黑" w:eastAsia="微软雅黑" w:hAnsi="微软雅黑" w:hint="eastAsia"/>
                <w:color w:val="000000"/>
                <w:kern w:val="0"/>
                <w:sz w:val="22"/>
                <w:szCs w:val="22"/>
              </w:rPr>
              <w:t>描述试验设计（比如平行、析因）包括每组的分配比率；</w:t>
            </w:r>
            <w:r>
              <w:rPr>
                <w:rFonts w:ascii="微软雅黑" w:eastAsia="微软雅黑" w:hAnsi="微软雅黑" w:hint="eastAsia"/>
                <w:color w:val="000000"/>
                <w:kern w:val="0"/>
                <w:sz w:val="22"/>
                <w:szCs w:val="22"/>
              </w:rPr>
              <w:br/>
            </w:r>
            <w:r>
              <w:rPr>
                <w:color w:val="000000"/>
                <w:kern w:val="0"/>
                <w:sz w:val="22"/>
                <w:szCs w:val="22"/>
              </w:rPr>
              <w:t>b.</w:t>
            </w:r>
            <w:r>
              <w:rPr>
                <w:rFonts w:ascii="微软雅黑" w:eastAsia="微软雅黑" w:hAnsi="微软雅黑" w:hint="eastAsia"/>
                <w:color w:val="000000"/>
                <w:kern w:val="0"/>
                <w:sz w:val="22"/>
                <w:szCs w:val="22"/>
              </w:rPr>
              <w:t>对研究开始</w:t>
            </w:r>
            <w:proofErr w:type="gramStart"/>
            <w:r>
              <w:rPr>
                <w:rFonts w:ascii="微软雅黑" w:eastAsia="微软雅黑" w:hAnsi="微软雅黑" w:hint="eastAsia"/>
                <w:color w:val="000000"/>
                <w:kern w:val="0"/>
                <w:sz w:val="22"/>
                <w:szCs w:val="22"/>
              </w:rPr>
              <w:t>后方法</w:t>
            </w:r>
            <w:proofErr w:type="gramEnd"/>
            <w:r>
              <w:rPr>
                <w:rFonts w:ascii="微软雅黑" w:eastAsia="微软雅黑" w:hAnsi="微软雅黑" w:hint="eastAsia"/>
                <w:color w:val="000000"/>
                <w:kern w:val="0"/>
                <w:sz w:val="22"/>
                <w:szCs w:val="22"/>
              </w:rPr>
              <w:t>上的重要改变进行解释，比如试验开始后纳入标准的改变</w:t>
            </w:r>
          </w:p>
        </w:tc>
      </w:tr>
      <w:tr w:rsidR="000428EA">
        <w:trPr>
          <w:trHeight w:val="990"/>
        </w:trPr>
        <w:tc>
          <w:tcPr>
            <w:tcW w:w="1600" w:type="dxa"/>
            <w:vAlign w:val="center"/>
          </w:tcPr>
          <w:p w:rsidR="000428EA" w:rsidRDefault="000428EA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2"/>
                <w:szCs w:val="22"/>
              </w:rPr>
              <w:t>受试者</w:t>
            </w:r>
          </w:p>
        </w:tc>
        <w:tc>
          <w:tcPr>
            <w:tcW w:w="1080" w:type="dxa"/>
            <w:vAlign w:val="center"/>
          </w:tcPr>
          <w:p w:rsidR="000428EA" w:rsidRDefault="000428EA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6407" w:type="dxa"/>
            <w:vAlign w:val="center"/>
          </w:tcPr>
          <w:p w:rsidR="000428EA" w:rsidRDefault="000428EA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a.</w:t>
            </w:r>
            <w:r>
              <w:rPr>
                <w:rFonts w:ascii="微软雅黑" w:eastAsia="微软雅黑" w:hAnsi="微软雅黑" w:hint="eastAsia"/>
                <w:color w:val="000000"/>
                <w:kern w:val="0"/>
                <w:sz w:val="22"/>
                <w:szCs w:val="22"/>
              </w:rPr>
              <w:t>受试者的纳入、排除和退出标准；</w:t>
            </w:r>
            <w:r>
              <w:rPr>
                <w:rFonts w:ascii="微软雅黑" w:eastAsia="微软雅黑" w:hAnsi="微软雅黑" w:hint="eastAsia"/>
                <w:color w:val="000000"/>
                <w:kern w:val="0"/>
                <w:sz w:val="22"/>
                <w:szCs w:val="22"/>
              </w:rPr>
              <w:br/>
            </w:r>
            <w:r>
              <w:rPr>
                <w:color w:val="000000"/>
                <w:kern w:val="0"/>
                <w:sz w:val="22"/>
                <w:szCs w:val="22"/>
              </w:rPr>
              <w:t>b.</w:t>
            </w:r>
            <w:r>
              <w:rPr>
                <w:rFonts w:ascii="微软雅黑" w:eastAsia="微软雅黑" w:hAnsi="微软雅黑" w:hint="eastAsia"/>
                <w:color w:val="000000"/>
                <w:kern w:val="0"/>
                <w:sz w:val="22"/>
                <w:szCs w:val="22"/>
              </w:rPr>
              <w:t>数据收集的环境及地点</w:t>
            </w:r>
            <w:r>
              <w:rPr>
                <w:rFonts w:ascii="微软雅黑" w:eastAsia="微软雅黑" w:hAnsi="微软雅黑" w:hint="eastAsia"/>
                <w:color w:val="000000"/>
                <w:kern w:val="0"/>
                <w:sz w:val="22"/>
                <w:szCs w:val="22"/>
              </w:rPr>
              <w:br/>
            </w:r>
            <w:r>
              <w:rPr>
                <w:color w:val="000000"/>
                <w:kern w:val="0"/>
                <w:sz w:val="22"/>
                <w:szCs w:val="22"/>
              </w:rPr>
              <w:t xml:space="preserve">c. </w:t>
            </w:r>
            <w:r>
              <w:rPr>
                <w:rFonts w:ascii="微软雅黑" w:eastAsia="微软雅黑" w:hAnsi="微软雅黑" w:hint="eastAsia"/>
                <w:color w:val="000000"/>
                <w:kern w:val="0"/>
                <w:sz w:val="22"/>
                <w:szCs w:val="22"/>
              </w:rPr>
              <w:t>伦理学至上原则</w:t>
            </w:r>
          </w:p>
        </w:tc>
      </w:tr>
      <w:tr w:rsidR="000428EA">
        <w:trPr>
          <w:trHeight w:val="660"/>
        </w:trPr>
        <w:tc>
          <w:tcPr>
            <w:tcW w:w="1600" w:type="dxa"/>
            <w:vAlign w:val="center"/>
          </w:tcPr>
          <w:p w:rsidR="000428EA" w:rsidRDefault="000428EA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2"/>
                <w:szCs w:val="22"/>
              </w:rPr>
              <w:t>干预</w:t>
            </w:r>
          </w:p>
        </w:tc>
        <w:tc>
          <w:tcPr>
            <w:tcW w:w="1080" w:type="dxa"/>
            <w:vAlign w:val="center"/>
          </w:tcPr>
          <w:p w:rsidR="000428EA" w:rsidRDefault="000428EA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6407" w:type="dxa"/>
            <w:vAlign w:val="center"/>
          </w:tcPr>
          <w:p w:rsidR="000428EA" w:rsidRDefault="000428EA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2"/>
                <w:szCs w:val="22"/>
              </w:rPr>
              <w:t>详述每组干预的细节（以便其它研究者的复制）及实际</w:t>
            </w:r>
            <w:r>
              <w:rPr>
                <w:rFonts w:ascii="微软雅黑" w:eastAsia="微软雅黑" w:hAnsi="微软雅黑" w:hint="eastAsia"/>
                <w:color w:val="000000"/>
                <w:kern w:val="0"/>
                <w:sz w:val="22"/>
                <w:szCs w:val="22"/>
              </w:rPr>
              <w:br/>
              <w:t>实施情况，包括了实施时间和实施方式</w:t>
            </w:r>
          </w:p>
        </w:tc>
      </w:tr>
      <w:tr w:rsidR="000428EA">
        <w:trPr>
          <w:trHeight w:val="990"/>
        </w:trPr>
        <w:tc>
          <w:tcPr>
            <w:tcW w:w="1600" w:type="dxa"/>
            <w:vAlign w:val="center"/>
          </w:tcPr>
          <w:p w:rsidR="000428EA" w:rsidRDefault="000428EA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2"/>
                <w:szCs w:val="22"/>
              </w:rPr>
              <w:t>结局指标</w:t>
            </w:r>
          </w:p>
        </w:tc>
        <w:tc>
          <w:tcPr>
            <w:tcW w:w="1080" w:type="dxa"/>
            <w:vAlign w:val="center"/>
          </w:tcPr>
          <w:p w:rsidR="000428EA" w:rsidRDefault="000428EA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6407" w:type="dxa"/>
            <w:vAlign w:val="center"/>
          </w:tcPr>
          <w:p w:rsidR="000428EA" w:rsidRDefault="000428EA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a.</w:t>
            </w:r>
            <w:r>
              <w:rPr>
                <w:rFonts w:ascii="微软雅黑" w:eastAsia="微软雅黑" w:hAnsi="微软雅黑" w:hint="eastAsia"/>
                <w:color w:val="000000"/>
                <w:kern w:val="0"/>
                <w:sz w:val="22"/>
                <w:szCs w:val="22"/>
              </w:rPr>
              <w:t>明确定义预先指定的首要和次要结局变量，包括了如何和何时进行评价；</w:t>
            </w:r>
            <w:r>
              <w:rPr>
                <w:rFonts w:ascii="微软雅黑" w:eastAsia="微软雅黑" w:hAnsi="微软雅黑" w:hint="eastAsia"/>
                <w:color w:val="000000"/>
                <w:kern w:val="0"/>
                <w:sz w:val="22"/>
                <w:szCs w:val="22"/>
              </w:rPr>
              <w:br/>
            </w:r>
            <w:r>
              <w:rPr>
                <w:color w:val="000000"/>
                <w:kern w:val="0"/>
                <w:sz w:val="22"/>
                <w:szCs w:val="22"/>
              </w:rPr>
              <w:t>b.</w:t>
            </w:r>
            <w:r>
              <w:rPr>
                <w:rFonts w:ascii="微软雅黑" w:eastAsia="微软雅黑" w:hAnsi="微软雅黑" w:hint="eastAsia"/>
                <w:color w:val="000000"/>
                <w:kern w:val="0"/>
                <w:sz w:val="22"/>
                <w:szCs w:val="22"/>
              </w:rPr>
              <w:t>如果在试验开始后对结局变量进行修改，必须说明原因</w:t>
            </w:r>
          </w:p>
        </w:tc>
      </w:tr>
      <w:tr w:rsidR="000428EA">
        <w:trPr>
          <w:trHeight w:val="660"/>
        </w:trPr>
        <w:tc>
          <w:tcPr>
            <w:tcW w:w="1600" w:type="dxa"/>
            <w:vAlign w:val="center"/>
          </w:tcPr>
          <w:p w:rsidR="000428EA" w:rsidRDefault="000428EA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2"/>
                <w:szCs w:val="22"/>
              </w:rPr>
              <w:t>样本量</w:t>
            </w:r>
          </w:p>
        </w:tc>
        <w:tc>
          <w:tcPr>
            <w:tcW w:w="1080" w:type="dxa"/>
            <w:vAlign w:val="center"/>
          </w:tcPr>
          <w:p w:rsidR="000428EA" w:rsidRDefault="000428EA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6407" w:type="dxa"/>
            <w:vAlign w:val="center"/>
          </w:tcPr>
          <w:p w:rsidR="000428EA" w:rsidRDefault="000428EA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a.</w:t>
            </w:r>
            <w:r>
              <w:rPr>
                <w:rFonts w:ascii="微软雅黑" w:eastAsia="微软雅黑" w:hAnsi="微软雅黑" w:hint="eastAsia"/>
                <w:color w:val="000000"/>
                <w:kern w:val="0"/>
                <w:sz w:val="22"/>
                <w:szCs w:val="22"/>
              </w:rPr>
              <w:t>如何确定样本量；</w:t>
            </w:r>
            <w:r>
              <w:rPr>
                <w:rFonts w:ascii="微软雅黑" w:eastAsia="微软雅黑" w:hAnsi="微软雅黑" w:hint="eastAsia"/>
                <w:color w:val="000000"/>
                <w:kern w:val="0"/>
                <w:sz w:val="22"/>
                <w:szCs w:val="22"/>
              </w:rPr>
              <w:br/>
            </w:r>
            <w:r>
              <w:rPr>
                <w:color w:val="000000"/>
                <w:kern w:val="0"/>
                <w:sz w:val="22"/>
                <w:szCs w:val="22"/>
              </w:rPr>
              <w:t>b.</w:t>
            </w:r>
            <w:r>
              <w:rPr>
                <w:rFonts w:ascii="微软雅黑" w:eastAsia="微软雅黑" w:hAnsi="微软雅黑" w:hint="eastAsia"/>
                <w:color w:val="000000"/>
                <w:kern w:val="0"/>
                <w:sz w:val="22"/>
                <w:szCs w:val="22"/>
              </w:rPr>
              <w:t>必要时，解释期中分析及试验终止原则</w:t>
            </w:r>
          </w:p>
        </w:tc>
      </w:tr>
      <w:tr w:rsidR="000428EA">
        <w:trPr>
          <w:trHeight w:val="330"/>
        </w:trPr>
        <w:tc>
          <w:tcPr>
            <w:tcW w:w="1600" w:type="dxa"/>
            <w:vAlign w:val="center"/>
          </w:tcPr>
          <w:p w:rsidR="000428EA" w:rsidRDefault="000428EA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2"/>
                <w:szCs w:val="22"/>
              </w:rPr>
              <w:t>随机化</w:t>
            </w:r>
          </w:p>
        </w:tc>
        <w:tc>
          <w:tcPr>
            <w:tcW w:w="1080" w:type="dxa"/>
            <w:vAlign w:val="center"/>
          </w:tcPr>
          <w:p w:rsidR="000428EA" w:rsidRDefault="000428EA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8-10</w:t>
            </w:r>
          </w:p>
        </w:tc>
        <w:tc>
          <w:tcPr>
            <w:tcW w:w="6407" w:type="dxa"/>
            <w:vAlign w:val="center"/>
          </w:tcPr>
          <w:p w:rsidR="000428EA" w:rsidRDefault="000428EA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2"/>
                <w:szCs w:val="22"/>
              </w:rPr>
              <w:t>序列产生；分配遮蔽；实施</w:t>
            </w:r>
          </w:p>
        </w:tc>
      </w:tr>
      <w:tr w:rsidR="000428EA">
        <w:trPr>
          <w:trHeight w:val="990"/>
        </w:trPr>
        <w:tc>
          <w:tcPr>
            <w:tcW w:w="1600" w:type="dxa"/>
            <w:vAlign w:val="center"/>
          </w:tcPr>
          <w:p w:rsidR="000428EA" w:rsidRDefault="000428EA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微软雅黑" w:eastAsia="微软雅黑" w:hAnsi="微软雅黑" w:hint="eastAsia"/>
                <w:color w:val="000000"/>
                <w:kern w:val="0"/>
                <w:sz w:val="22"/>
                <w:szCs w:val="22"/>
              </w:rPr>
              <w:t>盲法</w:t>
            </w:r>
            <w:proofErr w:type="gramEnd"/>
          </w:p>
        </w:tc>
        <w:tc>
          <w:tcPr>
            <w:tcW w:w="1080" w:type="dxa"/>
            <w:vAlign w:val="center"/>
          </w:tcPr>
          <w:p w:rsidR="000428EA" w:rsidRDefault="000428EA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6407" w:type="dxa"/>
            <w:vAlign w:val="center"/>
          </w:tcPr>
          <w:p w:rsidR="000428EA" w:rsidRDefault="000428EA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a.</w:t>
            </w:r>
            <w:r>
              <w:rPr>
                <w:rFonts w:ascii="微软雅黑" w:eastAsia="微软雅黑" w:hAnsi="微软雅黑" w:hint="eastAsia"/>
                <w:color w:val="000000"/>
                <w:kern w:val="0"/>
                <w:sz w:val="22"/>
                <w:szCs w:val="22"/>
              </w:rPr>
              <w:t>若使用了盲法，需指明谁是干预的被盲者（例如受试者、干预给予者、结果评价者）以及如何设盲；</w:t>
            </w:r>
            <w:r>
              <w:rPr>
                <w:rFonts w:ascii="微软雅黑" w:eastAsia="微软雅黑" w:hAnsi="微软雅黑" w:hint="eastAsia"/>
                <w:color w:val="000000"/>
                <w:kern w:val="0"/>
                <w:sz w:val="22"/>
                <w:szCs w:val="22"/>
              </w:rPr>
              <w:br/>
            </w:r>
            <w:r>
              <w:rPr>
                <w:color w:val="000000"/>
                <w:kern w:val="0"/>
                <w:sz w:val="22"/>
                <w:szCs w:val="22"/>
              </w:rPr>
              <w:t>b.</w:t>
            </w:r>
            <w:r>
              <w:rPr>
                <w:rFonts w:ascii="微软雅黑" w:eastAsia="微软雅黑" w:hAnsi="微软雅黑" w:hint="eastAsia"/>
                <w:color w:val="000000"/>
                <w:kern w:val="0"/>
                <w:sz w:val="22"/>
                <w:szCs w:val="22"/>
              </w:rPr>
              <w:t>如若涉及，描述每组干预的相似性</w:t>
            </w:r>
          </w:p>
        </w:tc>
      </w:tr>
      <w:tr w:rsidR="000428EA">
        <w:trPr>
          <w:trHeight w:val="660"/>
        </w:trPr>
        <w:tc>
          <w:tcPr>
            <w:tcW w:w="1600" w:type="dxa"/>
            <w:vAlign w:val="center"/>
          </w:tcPr>
          <w:p w:rsidR="000428EA" w:rsidRDefault="000428EA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2"/>
                <w:szCs w:val="22"/>
              </w:rPr>
              <w:t>统计学方法</w:t>
            </w:r>
          </w:p>
        </w:tc>
        <w:tc>
          <w:tcPr>
            <w:tcW w:w="1080" w:type="dxa"/>
            <w:vAlign w:val="center"/>
          </w:tcPr>
          <w:p w:rsidR="000428EA" w:rsidRDefault="000428EA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6407" w:type="dxa"/>
            <w:vAlign w:val="center"/>
          </w:tcPr>
          <w:p w:rsidR="000428EA" w:rsidRDefault="000428EA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a.</w:t>
            </w:r>
            <w:r>
              <w:rPr>
                <w:rFonts w:ascii="微软雅黑" w:eastAsia="微软雅黑" w:hAnsi="微软雅黑" w:hint="eastAsia"/>
                <w:color w:val="000000"/>
                <w:kern w:val="0"/>
                <w:sz w:val="22"/>
                <w:szCs w:val="22"/>
              </w:rPr>
              <w:t>用于比较组间主要和次要结局的统计学方法；</w:t>
            </w:r>
            <w:r>
              <w:rPr>
                <w:rFonts w:ascii="微软雅黑" w:eastAsia="微软雅黑" w:hAnsi="微软雅黑" w:hint="eastAsia"/>
                <w:color w:val="000000"/>
                <w:kern w:val="0"/>
                <w:sz w:val="22"/>
                <w:szCs w:val="22"/>
              </w:rPr>
              <w:br/>
            </w:r>
            <w:r>
              <w:rPr>
                <w:color w:val="000000"/>
                <w:kern w:val="0"/>
                <w:sz w:val="22"/>
                <w:szCs w:val="22"/>
              </w:rPr>
              <w:t>b.</w:t>
            </w:r>
            <w:r>
              <w:rPr>
                <w:rFonts w:ascii="微软雅黑" w:eastAsia="微软雅黑" w:hAnsi="微软雅黑" w:hint="eastAsia"/>
                <w:color w:val="000000"/>
                <w:kern w:val="0"/>
                <w:sz w:val="22"/>
                <w:szCs w:val="22"/>
              </w:rPr>
              <w:t>附加分析的统计学方法，比如亚组分析和校正分析</w:t>
            </w:r>
          </w:p>
        </w:tc>
      </w:tr>
      <w:tr w:rsidR="000428EA">
        <w:trPr>
          <w:trHeight w:val="660"/>
        </w:trPr>
        <w:tc>
          <w:tcPr>
            <w:tcW w:w="1600" w:type="dxa"/>
            <w:vMerge w:val="restart"/>
            <w:vAlign w:val="center"/>
          </w:tcPr>
          <w:p w:rsidR="000428EA" w:rsidRDefault="000428EA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2"/>
                <w:szCs w:val="22"/>
              </w:rPr>
              <w:t>受试者流程图</w:t>
            </w:r>
          </w:p>
        </w:tc>
        <w:tc>
          <w:tcPr>
            <w:tcW w:w="1080" w:type="dxa"/>
            <w:vAlign w:val="center"/>
          </w:tcPr>
          <w:p w:rsidR="000428EA" w:rsidRDefault="000428EA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13a</w:t>
            </w:r>
          </w:p>
        </w:tc>
        <w:tc>
          <w:tcPr>
            <w:tcW w:w="6407" w:type="dxa"/>
            <w:vAlign w:val="center"/>
          </w:tcPr>
          <w:p w:rsidR="000428EA" w:rsidRDefault="000428EA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2"/>
                <w:szCs w:val="22"/>
              </w:rPr>
              <w:t>报告随机分配到每一组的受试者，接受治疗的例数以</w:t>
            </w:r>
            <w:r>
              <w:rPr>
                <w:rFonts w:ascii="微软雅黑" w:eastAsia="微软雅黑" w:hAnsi="微软雅黑" w:hint="eastAsia"/>
                <w:color w:val="000000"/>
                <w:kern w:val="0"/>
                <w:sz w:val="22"/>
                <w:szCs w:val="22"/>
              </w:rPr>
              <w:br/>
              <w:t>及进行首要结果分析的病例数</w:t>
            </w:r>
          </w:p>
        </w:tc>
      </w:tr>
      <w:tr w:rsidR="000428EA">
        <w:trPr>
          <w:trHeight w:val="330"/>
        </w:trPr>
        <w:tc>
          <w:tcPr>
            <w:tcW w:w="1600" w:type="dxa"/>
            <w:vMerge/>
            <w:vAlign w:val="center"/>
          </w:tcPr>
          <w:p w:rsidR="000428EA" w:rsidRDefault="000428EA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0428EA" w:rsidRDefault="000428EA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13b</w:t>
            </w:r>
          </w:p>
        </w:tc>
        <w:tc>
          <w:tcPr>
            <w:tcW w:w="6407" w:type="dxa"/>
            <w:vAlign w:val="center"/>
          </w:tcPr>
          <w:p w:rsidR="000428EA" w:rsidRDefault="000428EA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2"/>
                <w:szCs w:val="22"/>
              </w:rPr>
              <w:t>报告进行随机化后每组的退出和排除情况及原因</w:t>
            </w:r>
          </w:p>
        </w:tc>
      </w:tr>
      <w:tr w:rsidR="000428EA">
        <w:trPr>
          <w:trHeight w:val="330"/>
        </w:trPr>
        <w:tc>
          <w:tcPr>
            <w:tcW w:w="1600" w:type="dxa"/>
            <w:vMerge w:val="restart"/>
            <w:vAlign w:val="center"/>
          </w:tcPr>
          <w:p w:rsidR="000428EA" w:rsidRDefault="000428EA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2"/>
                <w:szCs w:val="22"/>
              </w:rPr>
              <w:t>受试者招募</w:t>
            </w:r>
          </w:p>
        </w:tc>
        <w:tc>
          <w:tcPr>
            <w:tcW w:w="1080" w:type="dxa"/>
            <w:vAlign w:val="center"/>
          </w:tcPr>
          <w:p w:rsidR="000428EA" w:rsidRDefault="000428EA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14a</w:t>
            </w:r>
          </w:p>
        </w:tc>
        <w:tc>
          <w:tcPr>
            <w:tcW w:w="6407" w:type="dxa"/>
            <w:vAlign w:val="center"/>
          </w:tcPr>
          <w:p w:rsidR="000428EA" w:rsidRDefault="000428EA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2"/>
                <w:szCs w:val="22"/>
              </w:rPr>
              <w:t>明确招募受试者的时间和随访时间</w:t>
            </w:r>
          </w:p>
        </w:tc>
      </w:tr>
      <w:tr w:rsidR="000428EA">
        <w:trPr>
          <w:trHeight w:val="330"/>
        </w:trPr>
        <w:tc>
          <w:tcPr>
            <w:tcW w:w="1600" w:type="dxa"/>
            <w:vMerge/>
            <w:vAlign w:val="center"/>
          </w:tcPr>
          <w:p w:rsidR="000428EA" w:rsidRDefault="000428EA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0428EA" w:rsidRDefault="000428EA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14b</w:t>
            </w:r>
          </w:p>
        </w:tc>
        <w:tc>
          <w:tcPr>
            <w:tcW w:w="6407" w:type="dxa"/>
            <w:vAlign w:val="center"/>
          </w:tcPr>
          <w:p w:rsidR="000428EA" w:rsidRDefault="000428EA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2"/>
                <w:szCs w:val="22"/>
              </w:rPr>
              <w:t>说明为何试验结束或中止</w:t>
            </w:r>
          </w:p>
        </w:tc>
      </w:tr>
      <w:tr w:rsidR="000428EA">
        <w:trPr>
          <w:trHeight w:val="330"/>
        </w:trPr>
        <w:tc>
          <w:tcPr>
            <w:tcW w:w="1600" w:type="dxa"/>
            <w:vAlign w:val="center"/>
          </w:tcPr>
          <w:p w:rsidR="000428EA" w:rsidRDefault="000428EA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2"/>
                <w:szCs w:val="22"/>
              </w:rPr>
              <w:t>详细基线资料</w:t>
            </w:r>
          </w:p>
        </w:tc>
        <w:tc>
          <w:tcPr>
            <w:tcW w:w="1080" w:type="dxa"/>
            <w:vAlign w:val="center"/>
          </w:tcPr>
          <w:p w:rsidR="000428EA" w:rsidRDefault="000428EA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6407" w:type="dxa"/>
            <w:vAlign w:val="center"/>
          </w:tcPr>
          <w:p w:rsidR="000428EA" w:rsidRDefault="000428EA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2"/>
                <w:szCs w:val="22"/>
              </w:rPr>
              <w:t>有详细，规范的</w:t>
            </w:r>
            <w:r>
              <w:rPr>
                <w:color w:val="000000"/>
                <w:kern w:val="0"/>
                <w:sz w:val="22"/>
                <w:szCs w:val="22"/>
              </w:rPr>
              <w:t>CRF</w:t>
            </w:r>
            <w:proofErr w:type="gramStart"/>
            <w:r>
              <w:rPr>
                <w:rFonts w:ascii="微软雅黑" w:eastAsia="微软雅黑" w:hAnsi="微软雅黑" w:hint="eastAsia"/>
                <w:color w:val="000000"/>
                <w:kern w:val="0"/>
                <w:sz w:val="22"/>
                <w:szCs w:val="22"/>
              </w:rPr>
              <w:t>表记录</w:t>
            </w:r>
            <w:proofErr w:type="gramEnd"/>
            <w:r>
              <w:rPr>
                <w:rFonts w:ascii="微软雅黑" w:eastAsia="微软雅黑" w:hAnsi="微软雅黑" w:hint="eastAsia"/>
                <w:color w:val="000000"/>
                <w:kern w:val="0"/>
                <w:sz w:val="22"/>
                <w:szCs w:val="22"/>
              </w:rPr>
              <w:t>患者详细的基线资料</w:t>
            </w:r>
          </w:p>
        </w:tc>
      </w:tr>
      <w:tr w:rsidR="000428EA">
        <w:trPr>
          <w:trHeight w:val="660"/>
        </w:trPr>
        <w:tc>
          <w:tcPr>
            <w:tcW w:w="1600" w:type="dxa"/>
            <w:vAlign w:val="center"/>
          </w:tcPr>
          <w:p w:rsidR="000428EA" w:rsidRDefault="000428EA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2"/>
                <w:szCs w:val="22"/>
              </w:rPr>
              <w:lastRenderedPageBreak/>
              <w:t>分析的人数</w:t>
            </w:r>
          </w:p>
        </w:tc>
        <w:tc>
          <w:tcPr>
            <w:tcW w:w="1080" w:type="dxa"/>
            <w:vAlign w:val="center"/>
          </w:tcPr>
          <w:p w:rsidR="000428EA" w:rsidRDefault="000428EA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6407" w:type="dxa"/>
            <w:vAlign w:val="center"/>
          </w:tcPr>
          <w:p w:rsidR="000428EA" w:rsidRDefault="000428EA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2"/>
                <w:szCs w:val="22"/>
              </w:rPr>
              <w:t>需要明确临床试验分析，按</w:t>
            </w:r>
            <w:r>
              <w:rPr>
                <w:color w:val="000000"/>
                <w:kern w:val="0"/>
                <w:sz w:val="22"/>
                <w:szCs w:val="22"/>
              </w:rPr>
              <w:t>ITT</w:t>
            </w:r>
            <w:r>
              <w:rPr>
                <w:rFonts w:ascii="微软雅黑" w:eastAsia="微软雅黑" w:hAnsi="微软雅黑" w:hint="eastAsia"/>
                <w:color w:val="000000"/>
                <w:kern w:val="0"/>
                <w:sz w:val="22"/>
                <w:szCs w:val="22"/>
              </w:rPr>
              <w:t>人群，还是</w:t>
            </w:r>
            <w:r>
              <w:rPr>
                <w:color w:val="000000"/>
                <w:kern w:val="0"/>
                <w:sz w:val="22"/>
                <w:szCs w:val="22"/>
              </w:rPr>
              <w:t>PP</w:t>
            </w:r>
            <w:r>
              <w:rPr>
                <w:rFonts w:ascii="微软雅黑" w:eastAsia="微软雅黑" w:hAnsi="微软雅黑" w:hint="eastAsia"/>
                <w:color w:val="000000"/>
                <w:kern w:val="0"/>
                <w:sz w:val="22"/>
                <w:szCs w:val="22"/>
              </w:rPr>
              <w:t>人群，还</w:t>
            </w:r>
            <w:r>
              <w:rPr>
                <w:rFonts w:ascii="微软雅黑" w:eastAsia="微软雅黑" w:hAnsi="微软雅黑" w:hint="eastAsia"/>
                <w:color w:val="000000"/>
                <w:kern w:val="0"/>
                <w:sz w:val="22"/>
                <w:szCs w:val="22"/>
              </w:rPr>
              <w:br/>
              <w:t>是全分析集，都需要明确</w:t>
            </w:r>
          </w:p>
        </w:tc>
      </w:tr>
      <w:tr w:rsidR="000428EA">
        <w:trPr>
          <w:trHeight w:val="330"/>
        </w:trPr>
        <w:tc>
          <w:tcPr>
            <w:tcW w:w="1600" w:type="dxa"/>
            <w:vMerge w:val="restart"/>
            <w:vAlign w:val="center"/>
          </w:tcPr>
          <w:p w:rsidR="000428EA" w:rsidRDefault="000428EA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2"/>
                <w:szCs w:val="22"/>
              </w:rPr>
              <w:t>结局</w:t>
            </w:r>
          </w:p>
        </w:tc>
        <w:tc>
          <w:tcPr>
            <w:tcW w:w="1080" w:type="dxa"/>
            <w:vAlign w:val="center"/>
          </w:tcPr>
          <w:p w:rsidR="000428EA" w:rsidRDefault="000428EA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17a</w:t>
            </w:r>
          </w:p>
        </w:tc>
        <w:tc>
          <w:tcPr>
            <w:tcW w:w="6407" w:type="dxa"/>
            <w:vAlign w:val="center"/>
          </w:tcPr>
          <w:p w:rsidR="000428EA" w:rsidRDefault="000428EA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2"/>
                <w:szCs w:val="22"/>
              </w:rPr>
              <w:t>主要终点</w:t>
            </w:r>
          </w:p>
        </w:tc>
      </w:tr>
      <w:tr w:rsidR="000428EA">
        <w:trPr>
          <w:trHeight w:val="330"/>
        </w:trPr>
        <w:tc>
          <w:tcPr>
            <w:tcW w:w="1600" w:type="dxa"/>
            <w:vMerge/>
            <w:vAlign w:val="center"/>
          </w:tcPr>
          <w:p w:rsidR="000428EA" w:rsidRDefault="000428EA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0428EA" w:rsidRDefault="000428EA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17b</w:t>
            </w:r>
          </w:p>
        </w:tc>
        <w:tc>
          <w:tcPr>
            <w:tcW w:w="6407" w:type="dxa"/>
            <w:vAlign w:val="center"/>
          </w:tcPr>
          <w:p w:rsidR="000428EA" w:rsidRDefault="000428EA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2"/>
                <w:szCs w:val="22"/>
              </w:rPr>
              <w:t>次要终点</w:t>
            </w:r>
          </w:p>
        </w:tc>
      </w:tr>
      <w:tr w:rsidR="000428EA">
        <w:trPr>
          <w:trHeight w:val="660"/>
        </w:trPr>
        <w:tc>
          <w:tcPr>
            <w:tcW w:w="1600" w:type="dxa"/>
            <w:vAlign w:val="center"/>
          </w:tcPr>
          <w:p w:rsidR="000428EA" w:rsidRDefault="000428EA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2"/>
                <w:szCs w:val="22"/>
              </w:rPr>
              <w:t>辅助分析</w:t>
            </w:r>
          </w:p>
        </w:tc>
        <w:tc>
          <w:tcPr>
            <w:tcW w:w="1080" w:type="dxa"/>
            <w:vAlign w:val="center"/>
          </w:tcPr>
          <w:p w:rsidR="000428EA" w:rsidRDefault="000428EA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6407" w:type="dxa"/>
            <w:vAlign w:val="center"/>
          </w:tcPr>
          <w:p w:rsidR="000428EA" w:rsidRDefault="000428EA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2"/>
                <w:szCs w:val="22"/>
              </w:rPr>
              <w:t>报告所有其它进行的分析，包括亚组分析和校正分析</w:t>
            </w:r>
            <w:r>
              <w:rPr>
                <w:rFonts w:ascii="微软雅黑" w:eastAsia="微软雅黑" w:hAnsi="微软雅黑" w:hint="eastAsia"/>
                <w:color w:val="000000"/>
                <w:kern w:val="0"/>
                <w:sz w:val="22"/>
                <w:szCs w:val="22"/>
              </w:rPr>
              <w:br/>
              <w:t>说明哪些是预先设定的，哪些是探索性的</w:t>
            </w:r>
          </w:p>
        </w:tc>
      </w:tr>
      <w:tr w:rsidR="000428EA">
        <w:trPr>
          <w:trHeight w:val="330"/>
        </w:trPr>
        <w:tc>
          <w:tcPr>
            <w:tcW w:w="1600" w:type="dxa"/>
            <w:vAlign w:val="center"/>
          </w:tcPr>
          <w:p w:rsidR="000428EA" w:rsidRDefault="000428EA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2"/>
                <w:szCs w:val="22"/>
              </w:rPr>
              <w:t>不良事件</w:t>
            </w:r>
          </w:p>
        </w:tc>
        <w:tc>
          <w:tcPr>
            <w:tcW w:w="1080" w:type="dxa"/>
            <w:vAlign w:val="center"/>
          </w:tcPr>
          <w:p w:rsidR="000428EA" w:rsidRDefault="000428EA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6407" w:type="dxa"/>
            <w:vAlign w:val="center"/>
          </w:tcPr>
          <w:p w:rsidR="000428EA" w:rsidRDefault="000428EA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2"/>
                <w:szCs w:val="22"/>
              </w:rPr>
              <w:t>详细记录</w:t>
            </w:r>
            <w:r>
              <w:rPr>
                <w:color w:val="000000"/>
                <w:kern w:val="0"/>
                <w:sz w:val="22"/>
                <w:szCs w:val="22"/>
              </w:rPr>
              <w:t>AE</w:t>
            </w:r>
            <w:r>
              <w:rPr>
                <w:rFonts w:ascii="微软雅黑" w:eastAsia="微软雅黑" w:hAnsi="微软雅黑" w:hint="eastAsia"/>
                <w:color w:val="000000"/>
                <w:kern w:val="0"/>
                <w:sz w:val="22"/>
                <w:szCs w:val="22"/>
              </w:rPr>
              <w:t>以及</w:t>
            </w:r>
            <w:proofErr w:type="gramStart"/>
            <w:r>
              <w:rPr>
                <w:rFonts w:ascii="微软雅黑" w:eastAsia="微软雅黑" w:hAnsi="微软雅黑" w:hint="eastAsia"/>
                <w:color w:val="000000"/>
                <w:kern w:val="0"/>
                <w:sz w:val="22"/>
                <w:szCs w:val="22"/>
              </w:rPr>
              <w:t>严格报告</w:t>
            </w:r>
            <w:proofErr w:type="gramEnd"/>
            <w:r>
              <w:rPr>
                <w:color w:val="000000"/>
                <w:kern w:val="0"/>
                <w:sz w:val="22"/>
                <w:szCs w:val="22"/>
              </w:rPr>
              <w:t>SAE</w:t>
            </w:r>
          </w:p>
        </w:tc>
      </w:tr>
    </w:tbl>
    <w:p w:rsidR="000428EA" w:rsidRDefault="000428EA">
      <w:pPr>
        <w:jc w:val="left"/>
        <w:rPr>
          <w:rFonts w:ascii="宋体" w:hAnsi="宋体"/>
        </w:rPr>
      </w:pPr>
    </w:p>
    <w:sectPr w:rsidR="000428EA" w:rsidSect="00DD14CB">
      <w:footerReference w:type="even" r:id="rId7"/>
      <w:footerReference w:type="default" r:id="rId8"/>
      <w:footerReference w:type="first" r:id="rId9"/>
      <w:pgSz w:w="11907" w:h="16840"/>
      <w:pgMar w:top="1701" w:right="1418" w:bottom="2183" w:left="1418" w:header="851" w:footer="1474" w:gutter="0"/>
      <w:cols w:space="720"/>
      <w:titlePg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1A6E" w:rsidRDefault="00D71A6E">
      <w:r>
        <w:separator/>
      </w:r>
    </w:p>
  </w:endnote>
  <w:endnote w:type="continuationSeparator" w:id="0">
    <w:p w:rsidR="00D71A6E" w:rsidRDefault="00D71A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创艺简魏碑">
    <w:altName w:val="黑体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8EA" w:rsidRDefault="008A0C7C">
    <w:pPr>
      <w:pStyle w:val="af5"/>
      <w:framePr w:h="0" w:wrap="around" w:vAnchor="text" w:hAnchor="margin" w:xAlign="right" w:y="1"/>
      <w:rPr>
        <w:rStyle w:val="a8"/>
      </w:rPr>
    </w:pPr>
    <w:r>
      <w:fldChar w:fldCharType="begin"/>
    </w:r>
    <w:r w:rsidR="000428EA">
      <w:rPr>
        <w:rStyle w:val="a8"/>
      </w:rPr>
      <w:instrText xml:space="preserve">PAGE  </w:instrText>
    </w:r>
    <w:r>
      <w:fldChar w:fldCharType="end"/>
    </w:r>
  </w:p>
  <w:p w:rsidR="000428EA" w:rsidRDefault="000428EA">
    <w:pPr>
      <w:pStyle w:val="af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8EA" w:rsidRDefault="008A0C7C">
    <w:pPr>
      <w:pStyle w:val="af5"/>
      <w:framePr w:h="0" w:wrap="around" w:vAnchor="text" w:hAnchor="margin" w:xAlign="right" w:y="1"/>
      <w:rPr>
        <w:rStyle w:val="a8"/>
      </w:rPr>
    </w:pPr>
    <w:r>
      <w:fldChar w:fldCharType="begin"/>
    </w:r>
    <w:r w:rsidR="000428EA">
      <w:rPr>
        <w:rStyle w:val="a8"/>
      </w:rPr>
      <w:instrText xml:space="preserve">PAGE  </w:instrText>
    </w:r>
    <w:r>
      <w:fldChar w:fldCharType="separate"/>
    </w:r>
    <w:r w:rsidR="006D44A6">
      <w:rPr>
        <w:rStyle w:val="a8"/>
        <w:noProof/>
      </w:rPr>
      <w:t>4</w:t>
    </w:r>
    <w:r>
      <w:fldChar w:fldCharType="end"/>
    </w:r>
  </w:p>
  <w:p w:rsidR="00927623" w:rsidRDefault="00927623" w:rsidP="00927623">
    <w:pPr>
      <w:pStyle w:val="af5"/>
    </w:pPr>
    <w:r>
      <w:rPr>
        <w:rFonts w:hint="eastAsia"/>
      </w:rPr>
      <w:t>内部资料，仅限相关专业人士参考</w:t>
    </w:r>
  </w:p>
  <w:p w:rsidR="000428EA" w:rsidRPr="00927623" w:rsidRDefault="000428EA" w:rsidP="00613B52">
    <w:pPr>
      <w:pStyle w:val="af5"/>
      <w:ind w:right="360" w:firstLine="360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B52" w:rsidRDefault="00613B52" w:rsidP="00613B52">
    <w:pPr>
      <w:pStyle w:val="af5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1A6E" w:rsidRDefault="00D71A6E">
      <w:r>
        <w:separator/>
      </w:r>
    </w:p>
  </w:footnote>
  <w:footnote w:type="continuationSeparator" w:id="0">
    <w:p w:rsidR="00D71A6E" w:rsidRDefault="00D71A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lvl w:ilvl="0">
      <w:start w:val="1"/>
      <w:numFmt w:val="japaneseCounting"/>
      <w:pStyle w:val="a"/>
      <w:lvlText w:val="第%1条"/>
      <w:lvlJc w:val="left"/>
      <w:pPr>
        <w:tabs>
          <w:tab w:val="num" w:pos="0"/>
        </w:tabs>
        <w:ind w:left="0" w:hanging="840"/>
      </w:pPr>
      <w:rPr>
        <w:rFonts w:hint="eastAsia"/>
      </w:rPr>
    </w:lvl>
    <w:lvl w:ilvl="1">
      <w:start w:val="1"/>
      <w:numFmt w:val="bullet"/>
      <w:lvlText w:val=""/>
      <w:lvlJc w:val="left"/>
      <w:pPr>
        <w:tabs>
          <w:tab w:val="num" w:pos="0"/>
        </w:tabs>
        <w:ind w:left="0" w:hanging="420"/>
      </w:pPr>
      <w:rPr>
        <w:rFonts w:ascii="Wingdings" w:hAnsi="Wingdings" w:hint="default"/>
      </w:rPr>
    </w:lvl>
    <w:lvl w:ilvl="2">
      <w:start w:val="1"/>
      <w:numFmt w:val="japaneseCounting"/>
      <w:lvlText w:val="（%3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4">
      <w:start w:val="1"/>
      <w:numFmt w:val="decimal"/>
      <w:lvlText w:val="%5．"/>
      <w:lvlJc w:val="left"/>
      <w:pPr>
        <w:tabs>
          <w:tab w:val="num" w:pos="1200"/>
        </w:tabs>
        <w:ind w:left="1200" w:hanging="360"/>
      </w:pPr>
      <w:rPr>
        <w:rFonts w:hint="eastAsia"/>
        <w:color w:val="auto"/>
      </w:rPr>
    </w:lvl>
    <w:lvl w:ilvl="5">
      <w:start w:val="1"/>
      <w:numFmt w:val="decimal"/>
      <w:lvlText w:val="%6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00"/>
        </w:tabs>
        <w:ind w:left="2100" w:hanging="420"/>
      </w:pPr>
    </w:lvl>
    <w:lvl w:ilvl="7">
      <w:start w:val="1"/>
      <w:numFmt w:val="lowerLetter"/>
      <w:lvlText w:val="%8)"/>
      <w:lvlJc w:val="left"/>
      <w:pPr>
        <w:tabs>
          <w:tab w:val="num" w:pos="2520"/>
        </w:tabs>
        <w:ind w:left="2520" w:hanging="420"/>
      </w:pPr>
    </w:lvl>
    <w:lvl w:ilvl="8">
      <w:start w:val="1"/>
      <w:numFmt w:val="lowerRoman"/>
      <w:lvlText w:val="%9."/>
      <w:lvlJc w:val="right"/>
      <w:pPr>
        <w:tabs>
          <w:tab w:val="num" w:pos="2940"/>
        </w:tabs>
        <w:ind w:left="2940" w:hanging="420"/>
      </w:pPr>
    </w:lvl>
  </w:abstractNum>
  <w:abstractNum w:abstractNumId="1">
    <w:nsid w:val="00000007"/>
    <w:multiLevelType w:val="multilevel"/>
    <w:tmpl w:val="00000007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0000008"/>
    <w:multiLevelType w:val="multilevel"/>
    <w:tmpl w:val="00000008"/>
    <w:lvl w:ilvl="0">
      <w:start w:val="1"/>
      <w:numFmt w:val="japaneseCounting"/>
      <w:lvlText w:val="%1、"/>
      <w:lvlJc w:val="left"/>
      <w:pPr>
        <w:ind w:left="1361" w:hanging="90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01" w:hanging="420"/>
      </w:pPr>
    </w:lvl>
    <w:lvl w:ilvl="2">
      <w:start w:val="1"/>
      <w:numFmt w:val="lowerRoman"/>
      <w:lvlText w:val="%3."/>
      <w:lvlJc w:val="right"/>
      <w:pPr>
        <w:ind w:left="1721" w:hanging="420"/>
      </w:pPr>
    </w:lvl>
    <w:lvl w:ilvl="3">
      <w:start w:val="1"/>
      <w:numFmt w:val="decimal"/>
      <w:lvlText w:val="%4."/>
      <w:lvlJc w:val="left"/>
      <w:pPr>
        <w:ind w:left="2141" w:hanging="420"/>
      </w:pPr>
    </w:lvl>
    <w:lvl w:ilvl="4">
      <w:start w:val="1"/>
      <w:numFmt w:val="lowerLetter"/>
      <w:lvlText w:val="%5)"/>
      <w:lvlJc w:val="left"/>
      <w:pPr>
        <w:ind w:left="2561" w:hanging="420"/>
      </w:pPr>
    </w:lvl>
    <w:lvl w:ilvl="5">
      <w:start w:val="1"/>
      <w:numFmt w:val="lowerRoman"/>
      <w:lvlText w:val="%6."/>
      <w:lvlJc w:val="right"/>
      <w:pPr>
        <w:ind w:left="2981" w:hanging="420"/>
      </w:pPr>
    </w:lvl>
    <w:lvl w:ilvl="6">
      <w:start w:val="1"/>
      <w:numFmt w:val="decimal"/>
      <w:lvlText w:val="%7."/>
      <w:lvlJc w:val="left"/>
      <w:pPr>
        <w:ind w:left="3401" w:hanging="420"/>
      </w:pPr>
    </w:lvl>
    <w:lvl w:ilvl="7">
      <w:start w:val="1"/>
      <w:numFmt w:val="lowerLetter"/>
      <w:lvlText w:val="%8)"/>
      <w:lvlJc w:val="left"/>
      <w:pPr>
        <w:ind w:left="3821" w:hanging="420"/>
      </w:pPr>
    </w:lvl>
    <w:lvl w:ilvl="8">
      <w:start w:val="1"/>
      <w:numFmt w:val="lowerRoman"/>
      <w:lvlText w:val="%9."/>
      <w:lvlJc w:val="right"/>
      <w:pPr>
        <w:ind w:left="4241" w:hanging="420"/>
      </w:pPr>
    </w:lvl>
  </w:abstractNum>
  <w:abstractNum w:abstractNumId="3">
    <w:nsid w:val="00000009"/>
    <w:multiLevelType w:val="multilevel"/>
    <w:tmpl w:val="00000009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000000B"/>
    <w:multiLevelType w:val="multilevel"/>
    <w:tmpl w:val="0000000B"/>
    <w:lvl w:ilvl="0">
      <w:start w:val="1"/>
      <w:numFmt w:val="decimal"/>
      <w:pStyle w:val="5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0000000D"/>
    <w:multiLevelType w:val="multilevel"/>
    <w:tmpl w:val="0000000D"/>
    <w:lvl w:ilvl="0">
      <w:start w:val="1"/>
      <w:numFmt w:val="japaneseCounting"/>
      <w:lvlText w:val="%1、"/>
      <w:lvlJc w:val="left"/>
      <w:pPr>
        <w:ind w:left="1361" w:hanging="90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01" w:hanging="420"/>
      </w:pPr>
    </w:lvl>
    <w:lvl w:ilvl="2">
      <w:start w:val="1"/>
      <w:numFmt w:val="lowerRoman"/>
      <w:lvlText w:val="%3."/>
      <w:lvlJc w:val="right"/>
      <w:pPr>
        <w:ind w:left="1721" w:hanging="420"/>
      </w:pPr>
    </w:lvl>
    <w:lvl w:ilvl="3">
      <w:start w:val="1"/>
      <w:numFmt w:val="decimal"/>
      <w:lvlText w:val="%4."/>
      <w:lvlJc w:val="left"/>
      <w:pPr>
        <w:ind w:left="2141" w:hanging="420"/>
      </w:pPr>
    </w:lvl>
    <w:lvl w:ilvl="4">
      <w:start w:val="1"/>
      <w:numFmt w:val="lowerLetter"/>
      <w:lvlText w:val="%5)"/>
      <w:lvlJc w:val="left"/>
      <w:pPr>
        <w:ind w:left="2561" w:hanging="420"/>
      </w:pPr>
    </w:lvl>
    <w:lvl w:ilvl="5">
      <w:start w:val="1"/>
      <w:numFmt w:val="lowerRoman"/>
      <w:lvlText w:val="%6."/>
      <w:lvlJc w:val="right"/>
      <w:pPr>
        <w:ind w:left="2981" w:hanging="420"/>
      </w:pPr>
    </w:lvl>
    <w:lvl w:ilvl="6">
      <w:start w:val="1"/>
      <w:numFmt w:val="decimal"/>
      <w:lvlText w:val="%7."/>
      <w:lvlJc w:val="left"/>
      <w:pPr>
        <w:ind w:left="3401" w:hanging="420"/>
      </w:pPr>
    </w:lvl>
    <w:lvl w:ilvl="7">
      <w:start w:val="1"/>
      <w:numFmt w:val="lowerLetter"/>
      <w:lvlText w:val="%8)"/>
      <w:lvlJc w:val="left"/>
      <w:pPr>
        <w:ind w:left="3821" w:hanging="420"/>
      </w:pPr>
    </w:lvl>
    <w:lvl w:ilvl="8">
      <w:start w:val="1"/>
      <w:numFmt w:val="lowerRoman"/>
      <w:lvlText w:val="%9."/>
      <w:lvlJc w:val="right"/>
      <w:pPr>
        <w:ind w:left="4241" w:hanging="42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428EA"/>
    <w:rsid w:val="00096FC7"/>
    <w:rsid w:val="001202AF"/>
    <w:rsid w:val="00146115"/>
    <w:rsid w:val="00156DCE"/>
    <w:rsid w:val="00172A27"/>
    <w:rsid w:val="001C340C"/>
    <w:rsid w:val="00206AB7"/>
    <w:rsid w:val="002338D0"/>
    <w:rsid w:val="00237960"/>
    <w:rsid w:val="00277A4E"/>
    <w:rsid w:val="002F506F"/>
    <w:rsid w:val="00305259"/>
    <w:rsid w:val="00382973"/>
    <w:rsid w:val="00392FE0"/>
    <w:rsid w:val="003F552C"/>
    <w:rsid w:val="00404F2F"/>
    <w:rsid w:val="0042199A"/>
    <w:rsid w:val="0049204B"/>
    <w:rsid w:val="00534D2B"/>
    <w:rsid w:val="00546C9B"/>
    <w:rsid w:val="005714CA"/>
    <w:rsid w:val="005A643A"/>
    <w:rsid w:val="005E26B8"/>
    <w:rsid w:val="00613B52"/>
    <w:rsid w:val="006A48AE"/>
    <w:rsid w:val="006D44A6"/>
    <w:rsid w:val="006E0F58"/>
    <w:rsid w:val="00734CE3"/>
    <w:rsid w:val="00763C3B"/>
    <w:rsid w:val="007A3475"/>
    <w:rsid w:val="0080186E"/>
    <w:rsid w:val="0083631D"/>
    <w:rsid w:val="008A0C7C"/>
    <w:rsid w:val="008A4834"/>
    <w:rsid w:val="008B422E"/>
    <w:rsid w:val="008C3EFA"/>
    <w:rsid w:val="00927623"/>
    <w:rsid w:val="00952E15"/>
    <w:rsid w:val="009875B7"/>
    <w:rsid w:val="009B6175"/>
    <w:rsid w:val="009F2C55"/>
    <w:rsid w:val="009F3A36"/>
    <w:rsid w:val="00A05E61"/>
    <w:rsid w:val="00AA5515"/>
    <w:rsid w:val="00AD601F"/>
    <w:rsid w:val="00B13650"/>
    <w:rsid w:val="00B63884"/>
    <w:rsid w:val="00BB3FC4"/>
    <w:rsid w:val="00C54B5F"/>
    <w:rsid w:val="00C87708"/>
    <w:rsid w:val="00D170A5"/>
    <w:rsid w:val="00D71A6E"/>
    <w:rsid w:val="00DC770E"/>
    <w:rsid w:val="00DD14CB"/>
    <w:rsid w:val="00E24603"/>
    <w:rsid w:val="00E51A8C"/>
    <w:rsid w:val="00E96ED2"/>
    <w:rsid w:val="00EA2138"/>
    <w:rsid w:val="00FA3892"/>
    <w:rsid w:val="00FB06AB"/>
    <w:rsid w:val="00FB6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D14C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0"/>
    <w:next w:val="a0"/>
    <w:qFormat/>
    <w:rsid w:val="00DD14CB"/>
    <w:pPr>
      <w:keepNext/>
      <w:keepLines/>
      <w:snapToGrid w:val="0"/>
      <w:spacing w:line="500" w:lineRule="exact"/>
      <w:jc w:val="center"/>
      <w:outlineLvl w:val="0"/>
    </w:pPr>
    <w:rPr>
      <w:rFonts w:eastAsia="黑体"/>
      <w:bCs/>
      <w:position w:val="6"/>
      <w:sz w:val="30"/>
      <w:szCs w:val="30"/>
    </w:rPr>
  </w:style>
  <w:style w:type="paragraph" w:styleId="2">
    <w:name w:val="heading 2"/>
    <w:basedOn w:val="a0"/>
    <w:next w:val="a0"/>
    <w:qFormat/>
    <w:rsid w:val="00DD14CB"/>
    <w:pPr>
      <w:keepNext/>
      <w:keepLines/>
      <w:spacing w:before="260" w:after="260" w:line="480" w:lineRule="exact"/>
      <w:jc w:val="center"/>
      <w:outlineLvl w:val="1"/>
    </w:pPr>
    <w:rPr>
      <w:rFonts w:ascii="仿宋_GB2312" w:eastAsia="仿宋_GB2312" w:hAnsi="Arial"/>
      <w:b/>
      <w:bCs/>
      <w:sz w:val="28"/>
      <w:szCs w:val="32"/>
    </w:rPr>
  </w:style>
  <w:style w:type="paragraph" w:styleId="3">
    <w:name w:val="heading 3"/>
    <w:basedOn w:val="a0"/>
    <w:next w:val="a1"/>
    <w:qFormat/>
    <w:rsid w:val="00DD14CB"/>
    <w:pPr>
      <w:keepNext/>
      <w:keepLines/>
      <w:widowControl/>
      <w:spacing w:before="260" w:after="260" w:line="416" w:lineRule="auto"/>
      <w:jc w:val="left"/>
      <w:outlineLvl w:val="2"/>
    </w:pPr>
    <w:rPr>
      <w:b/>
      <w:kern w:val="0"/>
      <w:sz w:val="32"/>
      <w:szCs w:val="20"/>
    </w:rPr>
  </w:style>
  <w:style w:type="paragraph" w:styleId="5">
    <w:name w:val="heading 5"/>
    <w:basedOn w:val="a0"/>
    <w:next w:val="a0"/>
    <w:qFormat/>
    <w:rsid w:val="00DD14CB"/>
    <w:pPr>
      <w:keepNext/>
      <w:keepLines/>
      <w:numPr>
        <w:numId w:val="1"/>
      </w:numPr>
      <w:tabs>
        <w:tab w:val="left" w:pos="420"/>
      </w:tabs>
      <w:adjustRightInd w:val="0"/>
      <w:snapToGrid w:val="0"/>
      <w:spacing w:line="360" w:lineRule="auto"/>
      <w:ind w:rightChars="100" w:right="100"/>
      <w:jc w:val="left"/>
      <w:outlineLvl w:val="4"/>
    </w:pPr>
    <w:rPr>
      <w:b/>
      <w:bCs/>
      <w:color w:val="0000FF"/>
      <w:sz w:val="24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FollowedHyperlink"/>
    <w:rsid w:val="00DD14CB"/>
    <w:rPr>
      <w:color w:val="800080"/>
      <w:u w:val="single"/>
    </w:rPr>
  </w:style>
  <w:style w:type="character" w:styleId="a6">
    <w:name w:val="annotation reference"/>
    <w:rsid w:val="00DD14CB"/>
    <w:rPr>
      <w:sz w:val="21"/>
      <w:szCs w:val="21"/>
    </w:rPr>
  </w:style>
  <w:style w:type="character" w:styleId="a7">
    <w:name w:val="endnote reference"/>
    <w:rsid w:val="00DD14CB"/>
    <w:rPr>
      <w:vertAlign w:val="superscript"/>
    </w:rPr>
  </w:style>
  <w:style w:type="character" w:styleId="a8">
    <w:name w:val="page number"/>
    <w:basedOn w:val="a2"/>
    <w:rsid w:val="00DD14CB"/>
  </w:style>
  <w:style w:type="character" w:styleId="a9">
    <w:name w:val="Strong"/>
    <w:qFormat/>
    <w:rsid w:val="00DD14CB"/>
    <w:rPr>
      <w:b/>
      <w:bCs/>
    </w:rPr>
  </w:style>
  <w:style w:type="character" w:styleId="aa">
    <w:name w:val="footnote reference"/>
    <w:rsid w:val="00DD14CB"/>
    <w:rPr>
      <w:vertAlign w:val="superscript"/>
    </w:rPr>
  </w:style>
  <w:style w:type="character" w:styleId="ab">
    <w:name w:val="Hyperlink"/>
    <w:rsid w:val="00DD14CB"/>
    <w:rPr>
      <w:color w:val="0000FF"/>
      <w:u w:val="single"/>
    </w:rPr>
  </w:style>
  <w:style w:type="paragraph" w:styleId="7">
    <w:name w:val="toc 7"/>
    <w:basedOn w:val="a0"/>
    <w:next w:val="a0"/>
    <w:rsid w:val="00DD14CB"/>
    <w:pPr>
      <w:ind w:left="1260"/>
      <w:jc w:val="left"/>
    </w:pPr>
    <w:rPr>
      <w:szCs w:val="21"/>
    </w:rPr>
  </w:style>
  <w:style w:type="paragraph" w:styleId="ac">
    <w:name w:val="Body Text Indent"/>
    <w:basedOn w:val="a0"/>
    <w:rsid w:val="00DD14CB"/>
    <w:pPr>
      <w:ind w:leftChars="271" w:left="569" w:firstLineChars="246" w:firstLine="689"/>
    </w:pPr>
    <w:rPr>
      <w:sz w:val="28"/>
    </w:rPr>
  </w:style>
  <w:style w:type="paragraph" w:styleId="4">
    <w:name w:val="toc 4"/>
    <w:basedOn w:val="a0"/>
    <w:next w:val="a0"/>
    <w:rsid w:val="00DD14CB"/>
    <w:pPr>
      <w:ind w:left="630"/>
      <w:jc w:val="left"/>
    </w:pPr>
    <w:rPr>
      <w:szCs w:val="21"/>
    </w:rPr>
  </w:style>
  <w:style w:type="paragraph" w:styleId="40">
    <w:name w:val="List Number 4"/>
    <w:basedOn w:val="a0"/>
    <w:rsid w:val="00DD14CB"/>
    <w:pPr>
      <w:widowControl/>
      <w:tabs>
        <w:tab w:val="left" w:pos="1635"/>
      </w:tabs>
      <w:ind w:left="1635" w:hanging="1635"/>
      <w:jc w:val="left"/>
    </w:pPr>
    <w:rPr>
      <w:kern w:val="0"/>
      <w:sz w:val="20"/>
      <w:szCs w:val="20"/>
    </w:rPr>
  </w:style>
  <w:style w:type="paragraph" w:styleId="30">
    <w:name w:val="List Number 3"/>
    <w:basedOn w:val="a0"/>
    <w:rsid w:val="00DD14CB"/>
    <w:pPr>
      <w:widowControl/>
      <w:tabs>
        <w:tab w:val="left" w:pos="360"/>
        <w:tab w:val="left" w:pos="1320"/>
      </w:tabs>
      <w:ind w:left="360" w:hanging="720"/>
      <w:jc w:val="left"/>
    </w:pPr>
    <w:rPr>
      <w:kern w:val="0"/>
      <w:sz w:val="20"/>
      <w:szCs w:val="20"/>
    </w:rPr>
  </w:style>
  <w:style w:type="paragraph" w:styleId="20">
    <w:name w:val="List Number 2"/>
    <w:basedOn w:val="a0"/>
    <w:rsid w:val="00DD14CB"/>
    <w:pPr>
      <w:widowControl/>
      <w:tabs>
        <w:tab w:val="left" w:pos="570"/>
        <w:tab w:val="left" w:pos="840"/>
      </w:tabs>
      <w:ind w:left="570" w:hanging="570"/>
      <w:jc w:val="left"/>
    </w:pPr>
    <w:rPr>
      <w:kern w:val="0"/>
      <w:sz w:val="20"/>
      <w:szCs w:val="20"/>
    </w:rPr>
  </w:style>
  <w:style w:type="paragraph" w:styleId="31">
    <w:name w:val="Body Text Indent 3"/>
    <w:basedOn w:val="a0"/>
    <w:rsid w:val="00DD14CB"/>
    <w:pPr>
      <w:spacing w:line="520" w:lineRule="exact"/>
      <w:ind w:firstLineChars="200" w:firstLine="560"/>
    </w:pPr>
    <w:rPr>
      <w:rFonts w:ascii="仿宋_GB2312" w:eastAsia="仿宋_GB2312"/>
      <w:color w:val="FF0000"/>
      <w:sz w:val="28"/>
      <w:szCs w:val="28"/>
    </w:rPr>
  </w:style>
  <w:style w:type="paragraph" w:styleId="8">
    <w:name w:val="toc 8"/>
    <w:basedOn w:val="a0"/>
    <w:next w:val="a0"/>
    <w:rsid w:val="00DD14CB"/>
    <w:pPr>
      <w:ind w:left="1470"/>
      <w:jc w:val="left"/>
    </w:pPr>
    <w:rPr>
      <w:szCs w:val="21"/>
    </w:rPr>
  </w:style>
  <w:style w:type="paragraph" w:styleId="ad">
    <w:name w:val="header"/>
    <w:basedOn w:val="a0"/>
    <w:rsid w:val="00DD14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e">
    <w:name w:val="Date"/>
    <w:basedOn w:val="a0"/>
    <w:next w:val="a0"/>
    <w:rsid w:val="00DD14CB"/>
    <w:rPr>
      <w:rFonts w:ascii="仿宋_GB2312" w:eastAsia="仿宋_GB2312"/>
      <w:spacing w:val="-4"/>
      <w:sz w:val="32"/>
      <w:szCs w:val="20"/>
    </w:rPr>
  </w:style>
  <w:style w:type="paragraph" w:styleId="21">
    <w:name w:val="toc 2"/>
    <w:basedOn w:val="a0"/>
    <w:next w:val="a0"/>
    <w:rsid w:val="00DD14CB"/>
    <w:pPr>
      <w:tabs>
        <w:tab w:val="right" w:leader="dot" w:pos="9061"/>
      </w:tabs>
      <w:spacing w:line="280" w:lineRule="exact"/>
      <w:ind w:left="210"/>
      <w:jc w:val="left"/>
    </w:pPr>
    <w:rPr>
      <w:rFonts w:ascii="宋体" w:hAnsi="宋体"/>
      <w:smallCaps/>
      <w:shd w:val="pct10" w:color="auto" w:fill="FFFFFF"/>
    </w:rPr>
  </w:style>
  <w:style w:type="paragraph" w:styleId="9">
    <w:name w:val="toc 9"/>
    <w:basedOn w:val="a0"/>
    <w:next w:val="a0"/>
    <w:rsid w:val="00DD14CB"/>
    <w:pPr>
      <w:ind w:left="1680"/>
      <w:jc w:val="left"/>
    </w:pPr>
    <w:rPr>
      <w:szCs w:val="21"/>
    </w:rPr>
  </w:style>
  <w:style w:type="paragraph" w:styleId="22">
    <w:name w:val="List Bullet 2"/>
    <w:basedOn w:val="a0"/>
    <w:rsid w:val="00DD14CB"/>
    <w:pPr>
      <w:widowControl/>
      <w:tabs>
        <w:tab w:val="left" w:pos="1280"/>
      </w:tabs>
      <w:ind w:left="1280" w:hanging="720"/>
      <w:jc w:val="left"/>
    </w:pPr>
    <w:rPr>
      <w:kern w:val="0"/>
      <w:sz w:val="20"/>
      <w:szCs w:val="20"/>
    </w:rPr>
  </w:style>
  <w:style w:type="paragraph" w:styleId="50">
    <w:name w:val="List Number 5"/>
    <w:basedOn w:val="a0"/>
    <w:rsid w:val="00DD14CB"/>
    <w:pPr>
      <w:widowControl/>
      <w:tabs>
        <w:tab w:val="left" w:pos="1115"/>
      </w:tabs>
      <w:ind w:left="1115" w:hanging="420"/>
      <w:jc w:val="left"/>
    </w:pPr>
    <w:rPr>
      <w:kern w:val="0"/>
      <w:sz w:val="20"/>
      <w:szCs w:val="20"/>
    </w:rPr>
  </w:style>
  <w:style w:type="paragraph" w:styleId="23">
    <w:name w:val="Body Text 2"/>
    <w:basedOn w:val="a0"/>
    <w:rsid w:val="00DD14CB"/>
    <w:pPr>
      <w:adjustRightInd w:val="0"/>
      <w:snapToGrid w:val="0"/>
    </w:pPr>
    <w:rPr>
      <w:color w:val="000000"/>
      <w:szCs w:val="20"/>
    </w:rPr>
  </w:style>
  <w:style w:type="paragraph" w:styleId="41">
    <w:name w:val="List Bullet 4"/>
    <w:basedOn w:val="a0"/>
    <w:rsid w:val="00DD14CB"/>
    <w:pPr>
      <w:widowControl/>
      <w:tabs>
        <w:tab w:val="left" w:pos="360"/>
      </w:tabs>
      <w:ind w:left="360" w:hangingChars="200" w:hanging="360"/>
      <w:jc w:val="left"/>
    </w:pPr>
    <w:rPr>
      <w:kern w:val="0"/>
      <w:sz w:val="20"/>
      <w:szCs w:val="20"/>
    </w:rPr>
  </w:style>
  <w:style w:type="paragraph" w:styleId="24">
    <w:name w:val="Body Text Indent 2"/>
    <w:basedOn w:val="a0"/>
    <w:rsid w:val="00DD14CB"/>
    <w:pPr>
      <w:spacing w:beforeLines="50" w:line="480" w:lineRule="exact"/>
      <w:ind w:firstLineChars="200" w:firstLine="560"/>
    </w:pPr>
    <w:rPr>
      <w:sz w:val="28"/>
      <w:szCs w:val="28"/>
    </w:rPr>
  </w:style>
  <w:style w:type="paragraph" w:styleId="51">
    <w:name w:val="toc 5"/>
    <w:basedOn w:val="a0"/>
    <w:next w:val="a0"/>
    <w:rsid w:val="00DD14CB"/>
    <w:pPr>
      <w:ind w:left="840"/>
      <w:jc w:val="left"/>
    </w:pPr>
    <w:rPr>
      <w:szCs w:val="21"/>
    </w:rPr>
  </w:style>
  <w:style w:type="paragraph" w:styleId="af">
    <w:name w:val="annotation text"/>
    <w:basedOn w:val="a0"/>
    <w:rsid w:val="00DD14CB"/>
    <w:pPr>
      <w:jc w:val="left"/>
    </w:pPr>
    <w:rPr>
      <w:rFonts w:ascii="仿宋_GB2312" w:eastAsia="仿宋_GB2312"/>
      <w:spacing w:val="-4"/>
      <w:szCs w:val="20"/>
    </w:rPr>
  </w:style>
  <w:style w:type="paragraph" w:styleId="10">
    <w:name w:val="toc 1"/>
    <w:basedOn w:val="a0"/>
    <w:next w:val="a0"/>
    <w:rsid w:val="00DD14CB"/>
    <w:pPr>
      <w:spacing w:before="120" w:after="120"/>
      <w:jc w:val="left"/>
    </w:pPr>
    <w:rPr>
      <w:b/>
      <w:bCs/>
      <w:caps/>
    </w:rPr>
  </w:style>
  <w:style w:type="paragraph" w:styleId="af0">
    <w:name w:val="endnote text"/>
    <w:basedOn w:val="a0"/>
    <w:rsid w:val="00DD14CB"/>
    <w:pPr>
      <w:snapToGrid w:val="0"/>
      <w:spacing w:line="360" w:lineRule="auto"/>
      <w:jc w:val="left"/>
    </w:pPr>
    <w:rPr>
      <w:rFonts w:eastAsia="创艺简魏碑"/>
      <w:sz w:val="24"/>
      <w:szCs w:val="20"/>
    </w:rPr>
  </w:style>
  <w:style w:type="paragraph" w:styleId="32">
    <w:name w:val="toc 3"/>
    <w:basedOn w:val="a0"/>
    <w:next w:val="a0"/>
    <w:rsid w:val="00DD14CB"/>
    <w:pPr>
      <w:ind w:left="420"/>
      <w:jc w:val="left"/>
    </w:pPr>
    <w:rPr>
      <w:i/>
      <w:iCs/>
    </w:rPr>
  </w:style>
  <w:style w:type="paragraph" w:styleId="af1">
    <w:name w:val="Salutation"/>
    <w:basedOn w:val="a0"/>
    <w:next w:val="a0"/>
    <w:rsid w:val="00DD14CB"/>
    <w:pPr>
      <w:widowControl/>
      <w:jc w:val="left"/>
    </w:pPr>
    <w:rPr>
      <w:kern w:val="0"/>
      <w:sz w:val="20"/>
      <w:szCs w:val="20"/>
    </w:rPr>
  </w:style>
  <w:style w:type="paragraph" w:styleId="af2">
    <w:name w:val="List Number"/>
    <w:basedOn w:val="a0"/>
    <w:rsid w:val="00DD14CB"/>
    <w:pPr>
      <w:widowControl/>
      <w:tabs>
        <w:tab w:val="left" w:pos="1050"/>
      </w:tabs>
      <w:ind w:left="1050" w:hanging="450"/>
      <w:jc w:val="left"/>
    </w:pPr>
    <w:rPr>
      <w:kern w:val="0"/>
      <w:sz w:val="20"/>
      <w:szCs w:val="20"/>
    </w:rPr>
  </w:style>
  <w:style w:type="paragraph" w:styleId="af3">
    <w:name w:val="List Bullet"/>
    <w:basedOn w:val="a0"/>
    <w:rsid w:val="00DD14CB"/>
    <w:pPr>
      <w:widowControl/>
      <w:tabs>
        <w:tab w:val="left" w:pos="1320"/>
      </w:tabs>
      <w:ind w:left="1320" w:hanging="720"/>
      <w:jc w:val="left"/>
    </w:pPr>
    <w:rPr>
      <w:kern w:val="0"/>
      <w:sz w:val="20"/>
      <w:szCs w:val="20"/>
    </w:rPr>
  </w:style>
  <w:style w:type="paragraph" w:styleId="33">
    <w:name w:val="List Bullet 3"/>
    <w:basedOn w:val="a0"/>
    <w:rsid w:val="00DD14CB"/>
    <w:pPr>
      <w:widowControl/>
      <w:tabs>
        <w:tab w:val="left" w:pos="1840"/>
      </w:tabs>
      <w:ind w:left="1840" w:hanging="720"/>
      <w:jc w:val="left"/>
    </w:pPr>
    <w:rPr>
      <w:kern w:val="0"/>
      <w:sz w:val="20"/>
      <w:szCs w:val="20"/>
    </w:rPr>
  </w:style>
  <w:style w:type="paragraph" w:styleId="af4">
    <w:name w:val="annotation subject"/>
    <w:basedOn w:val="af"/>
    <w:next w:val="af"/>
    <w:rsid w:val="00DD14CB"/>
    <w:rPr>
      <w:b/>
      <w:bCs/>
    </w:rPr>
  </w:style>
  <w:style w:type="paragraph" w:styleId="a">
    <w:name w:val="Normal (Web)"/>
    <w:basedOn w:val="a0"/>
    <w:rsid w:val="00DD14CB"/>
    <w:pPr>
      <w:widowControl/>
      <w:numPr>
        <w:numId w:val="2"/>
      </w:numPr>
      <w:tabs>
        <w:tab w:val="left" w:pos="0"/>
      </w:tabs>
      <w:adjustRightInd w:val="0"/>
      <w:snapToGrid w:val="0"/>
      <w:spacing w:before="100" w:beforeAutospacing="1" w:after="100" w:afterAutospacing="1" w:line="360" w:lineRule="auto"/>
      <w:jc w:val="left"/>
    </w:pPr>
    <w:rPr>
      <w:rFonts w:ascii="宋体" w:hAnsi="宋体"/>
      <w:kern w:val="0"/>
      <w:sz w:val="24"/>
    </w:rPr>
  </w:style>
  <w:style w:type="paragraph" w:styleId="af5">
    <w:name w:val="footer"/>
    <w:basedOn w:val="a0"/>
    <w:link w:val="Char"/>
    <w:rsid w:val="00DD14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2">
    <w:name w:val="List Bullet 5"/>
    <w:basedOn w:val="a0"/>
    <w:rsid w:val="00DD14CB"/>
    <w:pPr>
      <w:widowControl/>
      <w:tabs>
        <w:tab w:val="left" w:pos="780"/>
      </w:tabs>
      <w:ind w:leftChars="200" w:left="780" w:hangingChars="200" w:hanging="360"/>
      <w:jc w:val="left"/>
    </w:pPr>
    <w:rPr>
      <w:kern w:val="0"/>
      <w:sz w:val="20"/>
      <w:szCs w:val="20"/>
    </w:rPr>
  </w:style>
  <w:style w:type="paragraph" w:styleId="6">
    <w:name w:val="toc 6"/>
    <w:basedOn w:val="a0"/>
    <w:next w:val="a0"/>
    <w:rsid w:val="00DD14CB"/>
    <w:pPr>
      <w:ind w:left="1050"/>
      <w:jc w:val="left"/>
    </w:pPr>
    <w:rPr>
      <w:szCs w:val="21"/>
    </w:rPr>
  </w:style>
  <w:style w:type="paragraph" w:styleId="af6">
    <w:name w:val="Balloon Text"/>
    <w:basedOn w:val="a0"/>
    <w:rsid w:val="00DD14CB"/>
    <w:rPr>
      <w:sz w:val="18"/>
      <w:szCs w:val="18"/>
    </w:rPr>
  </w:style>
  <w:style w:type="paragraph" w:styleId="34">
    <w:name w:val="Body Text 3"/>
    <w:basedOn w:val="a0"/>
    <w:rsid w:val="00DD14CB"/>
    <w:pPr>
      <w:adjustRightInd w:val="0"/>
      <w:snapToGrid w:val="0"/>
      <w:spacing w:line="300" w:lineRule="auto"/>
    </w:pPr>
    <w:rPr>
      <w:sz w:val="24"/>
    </w:rPr>
  </w:style>
  <w:style w:type="paragraph" w:styleId="a1">
    <w:name w:val="Normal Indent"/>
    <w:basedOn w:val="a0"/>
    <w:rsid w:val="00DD14CB"/>
    <w:pPr>
      <w:widowControl/>
      <w:ind w:firstLine="420"/>
      <w:jc w:val="left"/>
    </w:pPr>
    <w:rPr>
      <w:kern w:val="0"/>
      <w:sz w:val="20"/>
      <w:szCs w:val="20"/>
    </w:rPr>
  </w:style>
  <w:style w:type="paragraph" w:styleId="af7">
    <w:name w:val="Body Text"/>
    <w:basedOn w:val="a0"/>
    <w:rsid w:val="00DD14CB"/>
    <w:pPr>
      <w:autoSpaceDE w:val="0"/>
      <w:autoSpaceDN w:val="0"/>
      <w:adjustRightInd w:val="0"/>
      <w:snapToGrid w:val="0"/>
      <w:jc w:val="center"/>
    </w:pPr>
    <w:rPr>
      <w:rFonts w:ascii="宋体"/>
      <w:color w:val="000000"/>
      <w:szCs w:val="20"/>
    </w:rPr>
  </w:style>
  <w:style w:type="paragraph" w:styleId="af8">
    <w:name w:val="Plain Text"/>
    <w:basedOn w:val="a0"/>
    <w:rsid w:val="00DD14CB"/>
    <w:rPr>
      <w:rFonts w:ascii="宋体" w:hAnsi="Courier New"/>
      <w:szCs w:val="20"/>
    </w:rPr>
  </w:style>
  <w:style w:type="paragraph" w:customStyle="1" w:styleId="25">
    <w:name w:val="标题2"/>
    <w:basedOn w:val="2"/>
    <w:rsid w:val="00DD14CB"/>
    <w:rPr>
      <w:rFonts w:ascii="Times New Roman" w:hAnsi="Times New Roman"/>
      <w:bCs w:val="0"/>
      <w:sz w:val="30"/>
    </w:rPr>
  </w:style>
  <w:style w:type="paragraph" w:customStyle="1" w:styleId="11">
    <w:name w:val="样式1"/>
    <w:basedOn w:val="2"/>
    <w:rsid w:val="00DD14CB"/>
    <w:rPr>
      <w:rFonts w:ascii="Times New Roman" w:hAnsi="Times New Roman"/>
      <w:bCs w:val="0"/>
      <w:sz w:val="30"/>
    </w:rPr>
  </w:style>
  <w:style w:type="paragraph" w:customStyle="1" w:styleId="26">
    <w:name w:val="2"/>
    <w:basedOn w:val="a0"/>
    <w:next w:val="a0"/>
    <w:rsid w:val="00DD14CB"/>
  </w:style>
  <w:style w:type="paragraph" w:customStyle="1" w:styleId="Char0">
    <w:name w:val="Char"/>
    <w:basedOn w:val="a0"/>
    <w:rsid w:val="00DD14CB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12">
    <w:name w:val="1"/>
    <w:basedOn w:val="a0"/>
    <w:next w:val="a0"/>
    <w:rsid w:val="00DD14CB"/>
  </w:style>
  <w:style w:type="paragraph" w:customStyle="1" w:styleId="27">
    <w:name w:val="样式2"/>
    <w:basedOn w:val="a1"/>
    <w:rsid w:val="00DD14CB"/>
    <w:pPr>
      <w:widowControl w:val="0"/>
      <w:adjustRightInd w:val="0"/>
      <w:snapToGrid w:val="0"/>
      <w:spacing w:line="360" w:lineRule="auto"/>
    </w:pPr>
    <w:rPr>
      <w:rFonts w:eastAsia="仿宋_GB2312"/>
      <w:color w:val="000000"/>
      <w:kern w:val="2"/>
      <w:sz w:val="28"/>
      <w:szCs w:val="24"/>
    </w:rPr>
  </w:style>
  <w:style w:type="paragraph" w:customStyle="1" w:styleId="42">
    <w:name w:val="标题4"/>
    <w:basedOn w:val="a0"/>
    <w:rsid w:val="00DD14CB"/>
    <w:pPr>
      <w:spacing w:line="360" w:lineRule="auto"/>
      <w:ind w:firstLineChars="198" w:firstLine="596"/>
    </w:pPr>
    <w:rPr>
      <w:rFonts w:eastAsia="仿宋_GB2312"/>
      <w:b/>
      <w:sz w:val="30"/>
      <w:szCs w:val="30"/>
    </w:rPr>
  </w:style>
  <w:style w:type="paragraph" w:customStyle="1" w:styleId="35">
    <w:name w:val="3"/>
    <w:basedOn w:val="a0"/>
    <w:next w:val="24"/>
    <w:rsid w:val="00DD14CB"/>
    <w:pPr>
      <w:spacing w:beforeLines="50" w:line="480" w:lineRule="exact"/>
      <w:ind w:firstLineChars="200" w:firstLine="560"/>
    </w:pPr>
    <w:rPr>
      <w:sz w:val="28"/>
      <w:szCs w:val="28"/>
    </w:rPr>
  </w:style>
  <w:style w:type="character" w:customStyle="1" w:styleId="Char">
    <w:name w:val="页脚 Char"/>
    <w:link w:val="af5"/>
    <w:rsid w:val="0092762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501</Words>
  <Characters>2856</Characters>
  <Application>Microsoft Office Word</Application>
  <DocSecurity>0</DocSecurity>
  <PresentationFormat/>
  <Lines>23</Lines>
  <Paragraphs>6</Paragraphs>
  <Slides>0</Slides>
  <Notes>0</Notes>
  <HiddenSlides>0</HiddenSlides>
  <MMClips>0</MMClips>
  <ScaleCrop>false</ScaleCrop>
  <Company>Toshiba</Company>
  <LinksUpToDate>false</LinksUpToDate>
  <CharactersWithSpaces>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国家高技术研究发展计划“863计划”管理实施细则</dc:title>
  <dc:creator>吴昊</dc:creator>
  <cp:lastModifiedBy>Windows 用户</cp:lastModifiedBy>
  <cp:revision>3</cp:revision>
  <cp:lastPrinted>2008-04-11T05:16:00Z</cp:lastPrinted>
  <dcterms:created xsi:type="dcterms:W3CDTF">2019-10-11T04:34:00Z</dcterms:created>
  <dcterms:modified xsi:type="dcterms:W3CDTF">2019-10-11T04:34:00Z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2052-8.1.0.3238</vt:lpwstr>
  </property>
</Properties>
</file>